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85E9" w14:textId="77777777" w:rsidR="00320A73" w:rsidRPr="00320A73" w:rsidRDefault="00320A73" w:rsidP="00320A73">
      <w:pPr>
        <w:pStyle w:val="NormalWeb"/>
        <w:shd w:val="clear" w:color="auto" w:fill="FFFFFF"/>
        <w:jc w:val="right"/>
        <w:rPr>
          <w:i/>
          <w:iCs/>
          <w:sz w:val="20"/>
          <w:szCs w:val="20"/>
        </w:rPr>
      </w:pPr>
      <w:bookmarkStart w:id="0" w:name="_Hlk152860845"/>
      <w:r w:rsidRPr="00320A73">
        <w:rPr>
          <w:i/>
          <w:iCs/>
          <w:sz w:val="20"/>
          <w:szCs w:val="20"/>
        </w:rPr>
        <w:t>Apstiprināts LMSF 202</w:t>
      </w:r>
      <w:r w:rsidR="00494B34">
        <w:rPr>
          <w:i/>
          <w:iCs/>
          <w:sz w:val="20"/>
          <w:szCs w:val="20"/>
        </w:rPr>
        <w:t>4</w:t>
      </w:r>
      <w:r w:rsidRPr="00320A73">
        <w:rPr>
          <w:i/>
          <w:iCs/>
          <w:sz w:val="20"/>
          <w:szCs w:val="20"/>
        </w:rPr>
        <w:t xml:space="preserve">. </w:t>
      </w:r>
      <w:r w:rsidR="006F38E7">
        <w:rPr>
          <w:i/>
          <w:iCs/>
          <w:sz w:val="20"/>
          <w:szCs w:val="20"/>
        </w:rPr>
        <w:t xml:space="preserve">gada </w:t>
      </w:r>
      <w:r w:rsidR="00E51506">
        <w:rPr>
          <w:i/>
          <w:iCs/>
          <w:sz w:val="20"/>
          <w:szCs w:val="20"/>
        </w:rPr>
        <w:t>28</w:t>
      </w:r>
      <w:r w:rsidR="00494B34">
        <w:rPr>
          <w:i/>
          <w:iCs/>
          <w:sz w:val="20"/>
          <w:szCs w:val="20"/>
        </w:rPr>
        <w:t>.</w:t>
      </w:r>
      <w:r w:rsidR="006F38E7">
        <w:rPr>
          <w:i/>
          <w:iCs/>
          <w:sz w:val="20"/>
          <w:szCs w:val="20"/>
        </w:rPr>
        <w:t xml:space="preserve"> </w:t>
      </w:r>
      <w:r w:rsidR="00494B34">
        <w:rPr>
          <w:i/>
          <w:iCs/>
          <w:sz w:val="20"/>
          <w:szCs w:val="20"/>
        </w:rPr>
        <w:t>decembrī</w:t>
      </w:r>
    </w:p>
    <w:bookmarkEnd w:id="0"/>
    <w:p w14:paraId="5DD736C0" w14:textId="77777777" w:rsidR="00010499" w:rsidRPr="006B2B03" w:rsidRDefault="004C636F" w:rsidP="00F422DE">
      <w:pPr>
        <w:pStyle w:val="NormalWeb"/>
        <w:shd w:val="clear" w:color="auto" w:fill="FFFFFF"/>
        <w:jc w:val="center"/>
        <w:rPr>
          <w:b/>
          <w:bCs/>
          <w:sz w:val="28"/>
          <w:szCs w:val="28"/>
        </w:rPr>
      </w:pPr>
      <w:r>
        <w:rPr>
          <w:noProof/>
        </w:rPr>
        <w:drawing>
          <wp:anchor distT="0" distB="0" distL="114300" distR="114300" simplePos="0" relativeHeight="251657728" behindDoc="0" locked="0" layoutInCell="1" allowOverlap="1" wp14:anchorId="2FB670BB" wp14:editId="050F7122">
            <wp:simplePos x="0" y="0"/>
            <wp:positionH relativeFrom="column">
              <wp:posOffset>-481330</wp:posOffset>
            </wp:positionH>
            <wp:positionV relativeFrom="paragraph">
              <wp:posOffset>-847725</wp:posOffset>
            </wp:positionV>
            <wp:extent cx="953135" cy="16478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13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C65">
        <w:rPr>
          <w:b/>
          <w:bCs/>
        </w:rPr>
        <w:t xml:space="preserve"> </w:t>
      </w:r>
      <w:r w:rsidR="00E70F48" w:rsidRPr="006B2B03">
        <w:rPr>
          <w:b/>
          <w:bCs/>
          <w:sz w:val="28"/>
          <w:szCs w:val="28"/>
        </w:rPr>
        <w:t>202</w:t>
      </w:r>
      <w:r w:rsidR="00D04F85">
        <w:rPr>
          <w:b/>
          <w:bCs/>
          <w:sz w:val="28"/>
          <w:szCs w:val="28"/>
        </w:rPr>
        <w:t>5</w:t>
      </w:r>
      <w:r w:rsidR="00072C65" w:rsidRPr="006B2B03">
        <w:rPr>
          <w:b/>
          <w:bCs/>
          <w:sz w:val="28"/>
          <w:szCs w:val="28"/>
        </w:rPr>
        <w:t>.</w:t>
      </w:r>
      <w:r w:rsidR="004B5117" w:rsidRPr="006B2B03">
        <w:rPr>
          <w:b/>
          <w:bCs/>
          <w:sz w:val="28"/>
          <w:szCs w:val="28"/>
        </w:rPr>
        <w:t xml:space="preserve"> </w:t>
      </w:r>
      <w:r w:rsidR="00010499" w:rsidRPr="006B2B03">
        <w:rPr>
          <w:b/>
          <w:bCs/>
          <w:sz w:val="28"/>
          <w:szCs w:val="28"/>
        </w:rPr>
        <w:t xml:space="preserve">gada </w:t>
      </w:r>
      <w:r w:rsidR="006B2B03" w:rsidRPr="006B2B03">
        <w:rPr>
          <w:b/>
          <w:bCs/>
          <w:sz w:val="28"/>
          <w:szCs w:val="28"/>
        </w:rPr>
        <w:t xml:space="preserve">Latvijas čempionāts </w:t>
      </w:r>
      <w:r w:rsidR="00010499" w:rsidRPr="006B2B03">
        <w:rPr>
          <w:b/>
          <w:bCs/>
          <w:sz w:val="28"/>
          <w:szCs w:val="28"/>
        </w:rPr>
        <w:t>zemledus makšķerēšan</w:t>
      </w:r>
      <w:r w:rsidR="006B2B03">
        <w:rPr>
          <w:b/>
          <w:bCs/>
          <w:sz w:val="28"/>
          <w:szCs w:val="28"/>
        </w:rPr>
        <w:t>ā</w:t>
      </w:r>
      <w:r w:rsidR="00010499" w:rsidRPr="006B2B03">
        <w:rPr>
          <w:b/>
          <w:bCs/>
          <w:sz w:val="28"/>
          <w:szCs w:val="28"/>
        </w:rPr>
        <w:t>.</w:t>
      </w:r>
    </w:p>
    <w:p w14:paraId="245C4E60" w14:textId="77777777" w:rsidR="00072C65" w:rsidRPr="00010499" w:rsidRDefault="00072C65" w:rsidP="00010499">
      <w:pPr>
        <w:pStyle w:val="NormalWeb"/>
        <w:shd w:val="clear" w:color="auto" w:fill="FFFFFF"/>
        <w:jc w:val="center"/>
        <w:rPr>
          <w:b/>
          <w:bCs/>
        </w:rPr>
      </w:pPr>
      <w:r>
        <w:rPr>
          <w:b/>
          <w:bCs/>
        </w:rPr>
        <w:br/>
      </w:r>
      <w:r w:rsidR="00010499">
        <w:rPr>
          <w:b/>
          <w:bCs/>
        </w:rPr>
        <w:t>NOLIKUMS</w:t>
      </w:r>
    </w:p>
    <w:p w14:paraId="04377E90" w14:textId="77777777" w:rsidR="00382A4E" w:rsidRDefault="00072C65" w:rsidP="001A03F6">
      <w:pPr>
        <w:pStyle w:val="NormalWeb"/>
        <w:numPr>
          <w:ilvl w:val="0"/>
          <w:numId w:val="5"/>
        </w:numPr>
        <w:shd w:val="clear" w:color="auto" w:fill="FFFFFF"/>
        <w:spacing w:before="0" w:beforeAutospacing="0" w:after="0" w:afterAutospacing="0"/>
        <w:ind w:left="-270" w:right="-86" w:hanging="180"/>
      </w:pPr>
      <w:r>
        <w:rPr>
          <w:b/>
          <w:bCs/>
        </w:rPr>
        <w:t>Sacensību mērķis.</w:t>
      </w:r>
      <w:r>
        <w:br/>
      </w:r>
      <w:r w:rsidR="00010499">
        <w:t>1.1. Makšķerēšanas sporta</w:t>
      </w:r>
      <w:r>
        <w:t xml:space="preserve"> </w:t>
      </w:r>
      <w:r w:rsidR="00010499">
        <w:t>popularizēšana un pieredzes apmaiņa.</w:t>
      </w:r>
      <w:r>
        <w:br/>
      </w:r>
      <w:r w:rsidR="00010499">
        <w:t xml:space="preserve">1.2. </w:t>
      </w:r>
      <w:r>
        <w:t>L</w:t>
      </w:r>
      <w:r w:rsidR="00010499">
        <w:t xml:space="preserve">abāko </w:t>
      </w:r>
      <w:r w:rsidR="00E70F48">
        <w:t>202</w:t>
      </w:r>
      <w:r w:rsidR="00D04F85">
        <w:t>5</w:t>
      </w:r>
      <w:r w:rsidR="00010499">
        <w:t>. gada L</w:t>
      </w:r>
      <w:r>
        <w:t>atvijas sportistu zemledus makšķerēšanā</w:t>
      </w:r>
      <w:r w:rsidR="00010499" w:rsidRPr="00010499">
        <w:t xml:space="preserve"> </w:t>
      </w:r>
      <w:r w:rsidR="00010499">
        <w:t>noteikšana.</w:t>
      </w:r>
      <w:r>
        <w:br/>
      </w:r>
      <w:r w:rsidR="00010499">
        <w:t xml:space="preserve">1.3. </w:t>
      </w:r>
      <w:r>
        <w:t xml:space="preserve">Veikt kandidātu atlasi </w:t>
      </w:r>
      <w:r w:rsidR="0094648C">
        <w:t xml:space="preserve">turpmākai </w:t>
      </w:r>
      <w:r>
        <w:t>Latvijas izlase</w:t>
      </w:r>
      <w:r w:rsidR="00010499">
        <w:t xml:space="preserve">i </w:t>
      </w:r>
      <w:r>
        <w:t>dalībai pasaules čempionāt</w:t>
      </w:r>
      <w:r w:rsidR="0094648C">
        <w:t>os</w:t>
      </w:r>
      <w:r>
        <w:t>.</w:t>
      </w:r>
    </w:p>
    <w:p w14:paraId="5FFF0AF0" w14:textId="77777777" w:rsidR="001A03F6" w:rsidRPr="00E97861" w:rsidRDefault="001A03F6" w:rsidP="001A03F6">
      <w:pPr>
        <w:pStyle w:val="NormalWeb"/>
        <w:shd w:val="clear" w:color="auto" w:fill="FFFFFF"/>
        <w:spacing w:before="0" w:beforeAutospacing="0" w:after="0" w:afterAutospacing="0"/>
        <w:ind w:left="-273" w:right="-86"/>
      </w:pPr>
    </w:p>
    <w:p w14:paraId="565394F8" w14:textId="77777777" w:rsidR="00010499" w:rsidRDefault="00010499" w:rsidP="001A03F6">
      <w:pPr>
        <w:pStyle w:val="NormalWeb"/>
        <w:numPr>
          <w:ilvl w:val="0"/>
          <w:numId w:val="5"/>
        </w:numPr>
        <w:shd w:val="clear" w:color="auto" w:fill="FFFFFF"/>
        <w:spacing w:before="0" w:beforeAutospacing="0" w:after="0" w:afterAutospacing="0"/>
        <w:ind w:hanging="810"/>
      </w:pPr>
      <w:r>
        <w:rPr>
          <w:b/>
          <w:bCs/>
        </w:rPr>
        <w:t>Sacensību organizācija.</w:t>
      </w:r>
    </w:p>
    <w:p w14:paraId="5F86CAA1" w14:textId="77777777" w:rsidR="00010499" w:rsidRDefault="00010499" w:rsidP="00A155C7">
      <w:pPr>
        <w:pStyle w:val="NormalWeb"/>
        <w:numPr>
          <w:ilvl w:val="1"/>
          <w:numId w:val="5"/>
        </w:numPr>
        <w:shd w:val="clear" w:color="auto" w:fill="FFFFFF"/>
        <w:ind w:left="180" w:hanging="450"/>
      </w:pPr>
      <w:r>
        <w:t>Latvijas čempionāt</w:t>
      </w:r>
      <w:r w:rsidR="005D50FC">
        <w:t>a</w:t>
      </w:r>
      <w:r>
        <w:t xml:space="preserve"> zemledus makšķerēšanā</w:t>
      </w:r>
      <w:r w:rsidR="005D50FC">
        <w:t xml:space="preserve"> (turpmāk tekstā Sacensības)</w:t>
      </w:r>
      <w:r w:rsidR="005D50FC" w:rsidRPr="005D50FC">
        <w:t xml:space="preserve"> </w:t>
      </w:r>
      <w:r w:rsidR="005D50FC">
        <w:t>organizators - Latvijas Makšķerēšanas sporta federācija (turpmāk tekstā LMSF).</w:t>
      </w:r>
    </w:p>
    <w:p w14:paraId="511868D7" w14:textId="77777777" w:rsidR="005D50FC" w:rsidRPr="00D65CCE" w:rsidRDefault="005D50FC" w:rsidP="00A155C7">
      <w:pPr>
        <w:pStyle w:val="NormalWeb"/>
        <w:numPr>
          <w:ilvl w:val="1"/>
          <w:numId w:val="5"/>
        </w:numPr>
        <w:shd w:val="clear" w:color="auto" w:fill="FFFFFF"/>
        <w:ind w:left="180" w:hanging="450"/>
      </w:pPr>
      <w:r w:rsidRPr="00D65CCE">
        <w:t xml:space="preserve">Par sacensību organizāciju atbildīgā persona, </w:t>
      </w:r>
      <w:r w:rsidR="00D65CCE" w:rsidRPr="00D65CCE">
        <w:t>Disciplīnas atbildīgais</w:t>
      </w:r>
      <w:r w:rsidRPr="00D65CCE">
        <w:t xml:space="preserve"> </w:t>
      </w:r>
      <w:r w:rsidR="00D65CCE" w:rsidRPr="00D65CCE">
        <w:t>Jānis Skulte</w:t>
      </w:r>
      <w:r w:rsidRPr="00D65CCE">
        <w:t xml:space="preserve">, e-pasts: </w:t>
      </w:r>
      <w:r w:rsidR="00D65CCE" w:rsidRPr="00D65CCE">
        <w:t>janis.skulte@4plus.lv,</w:t>
      </w:r>
      <w:r w:rsidRPr="00D65CCE">
        <w:t xml:space="preserve"> tālr.: +371 292</w:t>
      </w:r>
      <w:r w:rsidR="00D65CCE" w:rsidRPr="00D65CCE">
        <w:t>76883</w:t>
      </w:r>
    </w:p>
    <w:p w14:paraId="307ADE97" w14:textId="77777777" w:rsidR="001A03F6" w:rsidRPr="00382A4E" w:rsidRDefault="001A03F6" w:rsidP="001A03F6">
      <w:pPr>
        <w:pStyle w:val="NormalWeb"/>
        <w:shd w:val="clear" w:color="auto" w:fill="FFFFFF"/>
        <w:spacing w:before="0" w:beforeAutospacing="0" w:after="0" w:afterAutospacing="0"/>
        <w:ind w:left="180"/>
      </w:pPr>
    </w:p>
    <w:p w14:paraId="74BA2291" w14:textId="286C4625" w:rsidR="001A03F6" w:rsidRPr="00C31F72" w:rsidRDefault="00A155C7" w:rsidP="001922A4">
      <w:pPr>
        <w:pStyle w:val="NormalWeb"/>
        <w:numPr>
          <w:ilvl w:val="0"/>
          <w:numId w:val="28"/>
        </w:numPr>
        <w:shd w:val="clear" w:color="auto" w:fill="FFFFFF"/>
        <w:spacing w:before="0" w:beforeAutospacing="0" w:after="0" w:afterAutospacing="0"/>
        <w:ind w:left="-142" w:hanging="284"/>
        <w:rPr>
          <w:b/>
        </w:rPr>
      </w:pPr>
      <w:r w:rsidRPr="00C31F72">
        <w:rPr>
          <w:b/>
        </w:rPr>
        <w:t>Sacensību norises laiks,</w:t>
      </w:r>
      <w:r w:rsidR="00204A05" w:rsidRPr="00C31F72">
        <w:rPr>
          <w:b/>
        </w:rPr>
        <w:t xml:space="preserve"> </w:t>
      </w:r>
      <w:r w:rsidRPr="00C31F72">
        <w:rPr>
          <w:b/>
        </w:rPr>
        <w:t>vieta un kārtība.</w:t>
      </w:r>
      <w:r w:rsidR="00072C65" w:rsidRPr="00C31F72">
        <w:br/>
      </w:r>
      <w:r w:rsidR="00DD49EA" w:rsidRPr="00C31F72">
        <w:t>3</w:t>
      </w:r>
      <w:r w:rsidR="00320A73" w:rsidRPr="00C31F72">
        <w:t>.1.</w:t>
      </w:r>
      <w:r w:rsidR="00204A05" w:rsidRPr="00C31F72">
        <w:rPr>
          <w:b/>
        </w:rPr>
        <w:t xml:space="preserve"> </w:t>
      </w:r>
      <w:r w:rsidR="00204A05" w:rsidRPr="00C31F72">
        <w:t>Sacensības</w:t>
      </w:r>
      <w:r w:rsidR="00072C65" w:rsidRPr="00C31F72">
        <w:t xml:space="preserve"> notiek </w:t>
      </w:r>
      <w:r w:rsidR="00E70F48" w:rsidRPr="00C31F72">
        <w:t xml:space="preserve">3 </w:t>
      </w:r>
      <w:r w:rsidR="00072C65" w:rsidRPr="00C31F72">
        <w:t>posmos. Katrā no posmiem ir divas sacensību kārtas. Vienā dienā ir viena kārta, kurā makšķerēšanas ilgums ir trīs stundas. Katra kārta notiek jaunos sektoros.</w:t>
      </w:r>
      <w:r w:rsidR="00072C65" w:rsidRPr="00C31F72">
        <w:br/>
      </w:r>
      <w:r w:rsidR="00072C65" w:rsidRPr="00C31F72">
        <w:br/>
        <w:t xml:space="preserve">1. posms. </w:t>
      </w:r>
      <w:r w:rsidR="005D1369">
        <w:rPr>
          <w:b/>
        </w:rPr>
        <w:t>25</w:t>
      </w:r>
      <w:r w:rsidR="00072C65" w:rsidRPr="00C31F72">
        <w:rPr>
          <w:b/>
        </w:rPr>
        <w:t xml:space="preserve">. un </w:t>
      </w:r>
      <w:r w:rsidR="005D1369">
        <w:rPr>
          <w:b/>
        </w:rPr>
        <w:t>26</w:t>
      </w:r>
      <w:r w:rsidR="00072C65" w:rsidRPr="00C31F72">
        <w:rPr>
          <w:b/>
        </w:rPr>
        <w:t>. janvāris</w:t>
      </w:r>
      <w:r w:rsidR="00072C65" w:rsidRPr="00C31F72">
        <w:t xml:space="preserve">. </w:t>
      </w:r>
      <w:r w:rsidR="00C31F72" w:rsidRPr="00C31F72">
        <w:t xml:space="preserve"> </w:t>
      </w:r>
      <w:r w:rsidR="00822323">
        <w:t xml:space="preserve">Balvu </w:t>
      </w:r>
      <w:r w:rsidR="00C31F72" w:rsidRPr="00C31F72">
        <w:t>ezers</w:t>
      </w:r>
      <w:r w:rsidR="00072C65" w:rsidRPr="00C31F72">
        <w:br/>
      </w:r>
      <w:r w:rsidR="00072C65" w:rsidRPr="00C31F72">
        <w:br/>
        <w:t xml:space="preserve">2. posms. </w:t>
      </w:r>
      <w:r w:rsidR="004379FB" w:rsidRPr="00C31F72">
        <w:rPr>
          <w:b/>
        </w:rPr>
        <w:t>0</w:t>
      </w:r>
      <w:r w:rsidR="00D04F85">
        <w:rPr>
          <w:b/>
        </w:rPr>
        <w:t>1</w:t>
      </w:r>
      <w:r w:rsidR="00072C65" w:rsidRPr="00C31F72">
        <w:rPr>
          <w:b/>
        </w:rPr>
        <w:t xml:space="preserve">. un </w:t>
      </w:r>
      <w:r w:rsidR="004379FB" w:rsidRPr="00C31F72">
        <w:rPr>
          <w:b/>
        </w:rPr>
        <w:t>0</w:t>
      </w:r>
      <w:r w:rsidR="00D04F85">
        <w:rPr>
          <w:b/>
        </w:rPr>
        <w:t>2</w:t>
      </w:r>
      <w:r w:rsidR="00072C65" w:rsidRPr="00C31F72">
        <w:rPr>
          <w:b/>
        </w:rPr>
        <w:t xml:space="preserve">. </w:t>
      </w:r>
      <w:r w:rsidR="004379FB" w:rsidRPr="00C31F72">
        <w:rPr>
          <w:b/>
        </w:rPr>
        <w:t>februāris</w:t>
      </w:r>
      <w:r w:rsidR="00072C65" w:rsidRPr="00C31F72">
        <w:t xml:space="preserve"> </w:t>
      </w:r>
      <w:r w:rsidR="00C31F72" w:rsidRPr="00C31F72">
        <w:t xml:space="preserve"> </w:t>
      </w:r>
      <w:r w:rsidR="00822323">
        <w:t xml:space="preserve">Baļotes </w:t>
      </w:r>
      <w:r w:rsidR="00C31F72" w:rsidRPr="00C31F72">
        <w:t>ezers</w:t>
      </w:r>
    </w:p>
    <w:p w14:paraId="23CCFB1B" w14:textId="77777777" w:rsidR="00E70F48" w:rsidRPr="00C31F72" w:rsidRDefault="00E70F48" w:rsidP="00E70F48">
      <w:pPr>
        <w:pStyle w:val="NormalWeb"/>
        <w:shd w:val="clear" w:color="auto" w:fill="FFFFFF"/>
        <w:spacing w:before="0" w:beforeAutospacing="0" w:after="0" w:afterAutospacing="0"/>
        <w:ind w:left="-270"/>
        <w:rPr>
          <w:b/>
        </w:rPr>
      </w:pPr>
    </w:p>
    <w:p w14:paraId="09C9F9FA" w14:textId="77777777" w:rsidR="00E70F48" w:rsidRPr="00C31F72" w:rsidRDefault="00DD49EA" w:rsidP="001B3C6F">
      <w:pPr>
        <w:pStyle w:val="NormalWeb"/>
        <w:shd w:val="clear" w:color="auto" w:fill="FFFFFF"/>
        <w:spacing w:before="0" w:beforeAutospacing="0" w:after="0" w:afterAutospacing="0"/>
        <w:ind w:left="-142" w:hanging="128"/>
        <w:rPr>
          <w:b/>
        </w:rPr>
      </w:pPr>
      <w:r w:rsidRPr="00C31F72">
        <w:rPr>
          <w:bCs/>
        </w:rPr>
        <w:t xml:space="preserve">  </w:t>
      </w:r>
      <w:r w:rsidR="00E70F48" w:rsidRPr="00C31F72">
        <w:rPr>
          <w:bCs/>
        </w:rPr>
        <w:t xml:space="preserve">3. posms </w:t>
      </w:r>
      <w:r w:rsidR="00D04F85">
        <w:rPr>
          <w:b/>
        </w:rPr>
        <w:t>22</w:t>
      </w:r>
      <w:r w:rsidR="00927F3A" w:rsidRPr="00C31F72">
        <w:rPr>
          <w:b/>
        </w:rPr>
        <w:t xml:space="preserve">. un </w:t>
      </w:r>
      <w:r w:rsidR="00D04F85">
        <w:rPr>
          <w:b/>
        </w:rPr>
        <w:t>23</w:t>
      </w:r>
      <w:r w:rsidR="00927F3A" w:rsidRPr="00C31F72">
        <w:rPr>
          <w:b/>
        </w:rPr>
        <w:t>. februāris</w:t>
      </w:r>
      <w:r w:rsidR="00927F3A" w:rsidRPr="00C31F72">
        <w:rPr>
          <w:bCs/>
        </w:rPr>
        <w:t xml:space="preserve"> </w:t>
      </w:r>
      <w:r w:rsidR="00C31F72" w:rsidRPr="00C31F72">
        <w:rPr>
          <w:bCs/>
        </w:rPr>
        <w:t xml:space="preserve"> </w:t>
      </w:r>
      <w:r w:rsidR="00D04F85">
        <w:rPr>
          <w:bCs/>
        </w:rPr>
        <w:t xml:space="preserve">Sudala </w:t>
      </w:r>
      <w:r w:rsidR="00C31F72" w:rsidRPr="00C31F72">
        <w:rPr>
          <w:bCs/>
        </w:rPr>
        <w:t>ezers</w:t>
      </w:r>
    </w:p>
    <w:p w14:paraId="2487A405" w14:textId="77777777" w:rsidR="00E228CA" w:rsidRDefault="00DD49EA" w:rsidP="00E228CA">
      <w:pPr>
        <w:pStyle w:val="NormalWeb"/>
        <w:shd w:val="clear" w:color="auto" w:fill="FFFFFF"/>
        <w:ind w:left="-270"/>
        <w:jc w:val="both"/>
      </w:pPr>
      <w:r w:rsidRPr="00C31F72">
        <w:t>3</w:t>
      </w:r>
      <w:r w:rsidR="001A03F6" w:rsidRPr="00C31F72">
        <w:t>.2. Ņemot vērā ledus situāciju, sacensību vieta</w:t>
      </w:r>
      <w:r w:rsidR="001A03F6">
        <w:t xml:space="preserve"> un laiks var tikt mainīti. Par to ne vēlāk kā </w:t>
      </w:r>
      <w:r w:rsidR="000D42AA" w:rsidRPr="000D42AA">
        <w:t>piecas</w:t>
      </w:r>
      <w:r w:rsidR="001A03F6" w:rsidRPr="000D42AA">
        <w:t xml:space="preserve"> </w:t>
      </w:r>
      <w:r w:rsidR="001A03F6">
        <w:t xml:space="preserve">dienas pirms sacensību sākuma organizatori informē visus, kas pieteikušies. Visa informācija par sacensību vietu, piebraukšanu, naktsmītnēm u.t.t. tiek publiskota internetā </w:t>
      </w:r>
      <w:r w:rsidR="003B7CA4">
        <w:t xml:space="preserve">LMSF profilā Facebook.com </w:t>
      </w:r>
      <w:r w:rsidR="001A03F6">
        <w:t>ne vēlāk kā 1</w:t>
      </w:r>
      <w:r w:rsidR="000D42AA">
        <w:t>0</w:t>
      </w:r>
      <w:r w:rsidR="001A03F6">
        <w:t xml:space="preserve"> dienas pirms sacensībām.</w:t>
      </w:r>
    </w:p>
    <w:p w14:paraId="02AC1023" w14:textId="77777777" w:rsidR="00E228CA" w:rsidRDefault="00E228CA" w:rsidP="00E228CA">
      <w:pPr>
        <w:pStyle w:val="NormalWeb"/>
        <w:shd w:val="clear" w:color="auto" w:fill="FFFFFF"/>
        <w:ind w:left="-270"/>
        <w:jc w:val="both"/>
      </w:pPr>
      <w:r>
        <w:t>3.3.</w:t>
      </w:r>
      <w:r w:rsidRPr="00E228CA">
        <w:t>Sacensības tiek organizētas, ievērojot MK noteikumus Nr. 800 “Makšķerēšanas, vēžošanas un zemūdens medību noteikumi” (turpmāk – makšķerēšanas noteikumi), kā arī ievērojot citus LR likumus un normatīvos aktus, kuri ir spēkā sacensību norises vietā.</w:t>
      </w:r>
    </w:p>
    <w:p w14:paraId="1DF3CAA9" w14:textId="77777777" w:rsidR="004379FB" w:rsidRDefault="004379FB" w:rsidP="00A20AFA">
      <w:pPr>
        <w:pStyle w:val="NormalWeb"/>
        <w:shd w:val="clear" w:color="auto" w:fill="FFFFFF"/>
        <w:ind w:left="-270"/>
        <w:jc w:val="both"/>
      </w:pPr>
      <w:r>
        <w:t>3.4.</w:t>
      </w:r>
      <w:r w:rsidRPr="004379FB">
        <w:t>Dalībniekam jābūt reģistrētam LMSF sportistu reģistrā un jābūt iegādātai sportista licencei  atbilstoši LMSF Sportistu licencēšanas noteikumiem.</w:t>
      </w:r>
      <w:r w:rsidR="00A20AFA" w:rsidRPr="00A20AFA">
        <w:t xml:space="preserve"> </w:t>
      </w:r>
      <w:r w:rsidR="00A20AFA">
        <w:t>Sacensībās drīkst piedalīties</w:t>
      </w:r>
      <w:r w:rsidR="006B42BA">
        <w:t xml:space="preserve"> </w:t>
      </w:r>
      <w:r w:rsidR="00A20AFA">
        <w:t>Komandas, kuras pārstāv kādu no LMSF sastāvā esošiem biedriem. Individuālu sportistu dalība nav atļauta</w:t>
      </w:r>
      <w:r w:rsidR="00704AE7">
        <w:t>.</w:t>
      </w:r>
      <w:r w:rsidR="00704AE7" w:rsidRPr="00704AE7">
        <w:t xml:space="preserve"> Pieaicinātās personas, tai skaitā komandas vai sportisti kādā no komandām no ārvalstīm, kuri var pilntiesīgi piedalīties vienā vai visos posmos, tomēr viņu gūtais rezultāts, netiek iekļauts Latvijas sportistu reitingā un viņi nevar kandidēt uz vietu Latvijas izlasē, dalībai Pasaules Čempionātos.</w:t>
      </w:r>
    </w:p>
    <w:p w14:paraId="2CB274DD" w14:textId="77777777" w:rsidR="00C54F1A" w:rsidRDefault="007A799B" w:rsidP="00E228CA">
      <w:pPr>
        <w:pStyle w:val="NormalWeb"/>
        <w:shd w:val="clear" w:color="auto" w:fill="FFFFFF"/>
        <w:ind w:left="-270"/>
        <w:jc w:val="both"/>
      </w:pPr>
      <w:r>
        <w:t xml:space="preserve">3.5. </w:t>
      </w:r>
      <w:r w:rsidR="00A20AFA" w:rsidRPr="00A20AFA">
        <w:t xml:space="preserve">Piesakoties sacensībām dalībnieki apliecina, ka ir iepazinušies ar šo sacensību nolikumu un noteikumiem, ievēros sacensību organizatora vai tiesnešu norādījumus un lēmumus. Ir informēti, ka sportista pienākums ir ievērot starptautisko un Latvijā atzīto sporta federāciju noteikumus, sporta ētikas un godīgas spēles principus, antidopinga konvenciju noteikumus, kā arī normatīvos aktus. </w:t>
      </w:r>
      <w:r w:rsidR="00A20AFA" w:rsidRPr="00A20AFA">
        <w:lastRenderedPageBreak/>
        <w:t>Sportisti ir atbildīgi par savu drošību uz ledus, veselības stāvokli, savas veselības un dzīvības apdrošināšanu</w:t>
      </w:r>
      <w:r w:rsidR="00A20AFA">
        <w:t>.</w:t>
      </w:r>
    </w:p>
    <w:p w14:paraId="553A06FE" w14:textId="77777777" w:rsidR="00A20AFA" w:rsidRDefault="00A20AFA" w:rsidP="00E228CA">
      <w:pPr>
        <w:pStyle w:val="NormalWeb"/>
        <w:shd w:val="clear" w:color="auto" w:fill="FFFFFF"/>
        <w:ind w:left="-270"/>
        <w:jc w:val="both"/>
      </w:pPr>
      <w:r>
        <w:t xml:space="preserve">3.6. </w:t>
      </w:r>
      <w:bookmarkStart w:id="1" w:name="_Hlk152864033"/>
      <w:r>
        <w:t xml:space="preserve">Par dalībniekiem pasniegtajām atbalstītāju balvām, apbalvotās personas pašas ir atbildīgas par Ienākuma nodokļu apmaksu atbilstoši </w:t>
      </w:r>
      <w:bookmarkStart w:id="2" w:name="_Hlk152860154"/>
      <w:r>
        <w:t>likuma “</w:t>
      </w:r>
      <w:r w:rsidRPr="00C54F1A">
        <w:t>Par iedzīvotāju ienākuma nodokli</w:t>
      </w:r>
      <w:r>
        <w:t>” 9.panta 10.punkta prasībām</w:t>
      </w:r>
      <w:bookmarkEnd w:id="2"/>
      <w:r>
        <w:t xml:space="preserve">. Izņēmums ir gadījumi, kad starp LMSF un atbalstītāju ir noslēgts līgums, kurā saistības par </w:t>
      </w:r>
      <w:r w:rsidRPr="00905FBE">
        <w:t>Ienākuma nodokļu apmaksu</w:t>
      </w:r>
      <w:r>
        <w:t xml:space="preserve"> uzņemas atbalstītājs vai LMSF.</w:t>
      </w:r>
      <w:bookmarkEnd w:id="1"/>
    </w:p>
    <w:p w14:paraId="2E2B2DC5" w14:textId="77777777" w:rsidR="00905FBE" w:rsidRDefault="00A20AFA" w:rsidP="00A20AFA">
      <w:pPr>
        <w:pStyle w:val="NormalWeb"/>
        <w:shd w:val="clear" w:color="auto" w:fill="FFFFFF"/>
        <w:ind w:left="-270"/>
        <w:jc w:val="both"/>
      </w:pPr>
      <w:r>
        <w:t>3.7.</w:t>
      </w:r>
      <w:r w:rsidRPr="00A20AFA">
        <w:t xml:space="preserve"> Dalībnieki dod atļauju LMSF vai LMSF akreditētām personām sava vārda, uzvārda, sasniegumu un citu personas datu, tai skaitā saistībā ar sacensībām iegūtā audio vizuālā materiāla izmantošanu pēc LMSF vai LMSF akreditētās personas ieskatiem lietvedībai, publicitātei vai pasākuma atspoguļošanai</w:t>
      </w:r>
    </w:p>
    <w:p w14:paraId="49879CD5" w14:textId="77777777" w:rsidR="00382A4E" w:rsidRPr="00382A4E" w:rsidRDefault="00DD49EA" w:rsidP="00382A4E">
      <w:pPr>
        <w:pStyle w:val="NormalWeb"/>
        <w:shd w:val="clear" w:color="auto" w:fill="FFFFFF"/>
        <w:ind w:left="-270"/>
      </w:pPr>
      <w:r>
        <w:t>3</w:t>
      </w:r>
      <w:r w:rsidR="00382A4E" w:rsidRPr="00382A4E">
        <w:t>.</w:t>
      </w:r>
      <w:r w:rsidR="007A799B">
        <w:t>6</w:t>
      </w:r>
      <w:r w:rsidR="00382A4E" w:rsidRPr="00382A4E">
        <w:t>. Sacensību programma</w:t>
      </w:r>
    </w:p>
    <w:p w14:paraId="72986F0B" w14:textId="77777777" w:rsidR="00072C65" w:rsidRDefault="00072C65" w:rsidP="00A155C7">
      <w:pPr>
        <w:pStyle w:val="NormalWeb"/>
        <w:shd w:val="clear" w:color="auto" w:fill="FFFFFF"/>
        <w:ind w:hanging="177"/>
      </w:pPr>
      <w:r w:rsidRPr="00100A4D">
        <w:rPr>
          <w:u w:val="single"/>
        </w:rPr>
        <w:t>Sestdiena</w:t>
      </w:r>
      <w:r>
        <w:t xml:space="preserve"> – sacensību pirmā diena.</w:t>
      </w:r>
      <w:r>
        <w:br/>
        <w:t>Pulcēšanās, reģistrācija un izloze sacensību vie</w:t>
      </w:r>
      <w:r w:rsidR="00577967">
        <w:t>tā -</w:t>
      </w:r>
      <w:r w:rsidR="001A03F6">
        <w:t xml:space="preserve"> 8:30 līdz</w:t>
      </w:r>
      <w:r>
        <w:t xml:space="preserve"> 9:00</w:t>
      </w:r>
      <w:r>
        <w:br/>
        <w:t>Sacensību atklāšana – 9:30</w:t>
      </w:r>
      <w:r>
        <w:br/>
        <w:t>Starts - 10:30</w:t>
      </w:r>
      <w:r>
        <w:br/>
        <w:t>Finišs – 13:30</w:t>
      </w:r>
    </w:p>
    <w:p w14:paraId="5CE8E6C4" w14:textId="77777777" w:rsidR="00577967" w:rsidRDefault="00072C65" w:rsidP="00577967">
      <w:pPr>
        <w:pStyle w:val="NormalWeb"/>
        <w:shd w:val="clear" w:color="auto" w:fill="FFFFFF"/>
        <w:spacing w:before="0" w:beforeAutospacing="0" w:after="0" w:afterAutospacing="0"/>
        <w:ind w:hanging="177"/>
      </w:pPr>
      <w:r w:rsidRPr="00100A4D">
        <w:rPr>
          <w:u w:val="single"/>
        </w:rPr>
        <w:t xml:space="preserve">Svētdiena </w:t>
      </w:r>
      <w:r>
        <w:t xml:space="preserve">– sacensību otrā diena. </w:t>
      </w:r>
      <w:r>
        <w:br/>
      </w:r>
      <w:r w:rsidR="00BB4F51">
        <w:t xml:space="preserve">Reģistrācija/izloze </w:t>
      </w:r>
      <w:r>
        <w:t xml:space="preserve"> – 8:30</w:t>
      </w:r>
      <w:r w:rsidR="00577967">
        <w:t>-9:00</w:t>
      </w:r>
    </w:p>
    <w:p w14:paraId="6DE9CB16" w14:textId="77777777" w:rsidR="00072C65" w:rsidRDefault="00072C65" w:rsidP="00577967">
      <w:pPr>
        <w:pStyle w:val="NormalWeb"/>
        <w:shd w:val="clear" w:color="auto" w:fill="FFFFFF"/>
        <w:spacing w:before="0" w:beforeAutospacing="0" w:after="0" w:afterAutospacing="0"/>
      </w:pPr>
      <w:r>
        <w:t xml:space="preserve">Starts – 10:00                                                                                                                             </w:t>
      </w:r>
      <w:r w:rsidR="003B13BE">
        <w:t xml:space="preserve">   </w:t>
      </w:r>
      <w:r>
        <w:t>Finišs – 13:00                                                                                                                                     Rezultātu paziņošana un sacensību uzvarētāju apbalvošana – 1</w:t>
      </w:r>
      <w:r w:rsidR="000D42AA">
        <w:t>4</w:t>
      </w:r>
      <w:r>
        <w:t>:</w:t>
      </w:r>
      <w:r w:rsidR="000D42AA">
        <w:t>3</w:t>
      </w:r>
      <w:r>
        <w:t>0 -15:</w:t>
      </w:r>
      <w:r w:rsidR="000D42AA">
        <w:t>0</w:t>
      </w:r>
      <w:r>
        <w:t>0</w:t>
      </w:r>
    </w:p>
    <w:p w14:paraId="3D20FBAF" w14:textId="77777777" w:rsidR="0042070D" w:rsidRPr="001A03F6" w:rsidRDefault="00072C65" w:rsidP="001A03F6">
      <w:pPr>
        <w:ind w:left="-270"/>
        <w:jc w:val="both"/>
        <w:rPr>
          <w:b/>
        </w:rPr>
      </w:pPr>
      <w:r>
        <w:br/>
      </w:r>
      <w:r w:rsidR="00DD49EA">
        <w:rPr>
          <w:b/>
        </w:rPr>
        <w:t>4</w:t>
      </w:r>
      <w:r w:rsidR="001A03F6" w:rsidRPr="001A03F6">
        <w:rPr>
          <w:b/>
        </w:rPr>
        <w:t xml:space="preserve">. </w:t>
      </w:r>
      <w:r w:rsidR="00286869">
        <w:rPr>
          <w:b/>
        </w:rPr>
        <w:t>Pieteikšanās kārtība un sacensību dalības maksa.</w:t>
      </w:r>
    </w:p>
    <w:p w14:paraId="3564499B" w14:textId="77777777" w:rsidR="0042070D" w:rsidRDefault="0042070D" w:rsidP="00A155C7">
      <w:pPr>
        <w:ind w:hanging="177"/>
        <w:jc w:val="both"/>
      </w:pPr>
    </w:p>
    <w:p w14:paraId="6368A1C3" w14:textId="77777777" w:rsidR="00C812B0" w:rsidRDefault="00C812B0" w:rsidP="00DD49EA">
      <w:pPr>
        <w:pStyle w:val="ListParagraph"/>
        <w:numPr>
          <w:ilvl w:val="1"/>
          <w:numId w:val="30"/>
        </w:numPr>
        <w:tabs>
          <w:tab w:val="left" w:pos="450"/>
        </w:tabs>
        <w:kinsoku w:val="0"/>
        <w:overflowPunct w:val="0"/>
        <w:ind w:left="0" w:right="105" w:hanging="284"/>
        <w:jc w:val="both"/>
      </w:pPr>
      <w:r>
        <w:t>Sacensībām var</w:t>
      </w:r>
      <w:r>
        <w:rPr>
          <w:spacing w:val="-2"/>
        </w:rPr>
        <w:t xml:space="preserve"> </w:t>
      </w:r>
      <w:r>
        <w:t xml:space="preserve">pieteikties komandas, kuru sastāvā ir </w:t>
      </w:r>
      <w:r w:rsidR="00387A8E">
        <w:t>četri</w:t>
      </w:r>
      <w:r>
        <w:t xml:space="preserve"> makšķernieki,</w:t>
      </w:r>
      <w:r w:rsidRPr="00440C9A">
        <w:t xml:space="preserve"> </w:t>
      </w:r>
      <w:r>
        <w:t>no kuriem vie</w:t>
      </w:r>
      <w:r w:rsidR="000119CC">
        <w:t>ns ir komandas kapteinis. Katra komanda var pieteikt</w:t>
      </w:r>
      <w:r>
        <w:t xml:space="preserve"> </w:t>
      </w:r>
      <w:r w:rsidR="000119CC">
        <w:t xml:space="preserve">arī </w:t>
      </w:r>
      <w:r w:rsidRPr="00EF50A7">
        <w:t>vien</w:t>
      </w:r>
      <w:r w:rsidR="000119CC" w:rsidRPr="00EF50A7">
        <w:t>u</w:t>
      </w:r>
      <w:r>
        <w:t xml:space="preserve"> rezervist</w:t>
      </w:r>
      <w:r w:rsidR="000119CC">
        <w:t>u</w:t>
      </w:r>
      <w:r>
        <w:t>.</w:t>
      </w:r>
      <w:r w:rsidR="007A22DD">
        <w:t xml:space="preserve"> Sportisti, kuri pieteikti kādas komandas sastāvā, čempionāta gaitā drīkst pārstāvēt tikai komandu, kurā viņi ir pieteikti.</w:t>
      </w:r>
    </w:p>
    <w:p w14:paraId="4012A99B" w14:textId="0E0B95A8" w:rsidR="00C812B0" w:rsidRDefault="00C812B0" w:rsidP="00DD49EA">
      <w:pPr>
        <w:pStyle w:val="ListParagraph"/>
        <w:numPr>
          <w:ilvl w:val="1"/>
          <w:numId w:val="30"/>
        </w:numPr>
        <w:tabs>
          <w:tab w:val="left" w:pos="426"/>
        </w:tabs>
        <w:kinsoku w:val="0"/>
        <w:overflowPunct w:val="0"/>
        <w:spacing w:line="274" w:lineRule="exact"/>
        <w:ind w:hanging="644"/>
        <w:jc w:val="both"/>
      </w:pPr>
      <w:r>
        <w:t>Pieteikšanās sacensībām</w:t>
      </w:r>
      <w:r w:rsidRPr="00C812B0">
        <w:rPr>
          <w:spacing w:val="-1"/>
        </w:rPr>
        <w:t xml:space="preserve"> </w:t>
      </w:r>
      <w:r>
        <w:t xml:space="preserve">jāveic ne vēlāk kā </w:t>
      </w:r>
      <w:r w:rsidRPr="00C812B0">
        <w:rPr>
          <w:b/>
          <w:bCs/>
        </w:rPr>
        <w:t>līdz 20</w:t>
      </w:r>
      <w:r>
        <w:rPr>
          <w:b/>
          <w:bCs/>
        </w:rPr>
        <w:t>2</w:t>
      </w:r>
      <w:r w:rsidR="00D04F85">
        <w:rPr>
          <w:b/>
          <w:bCs/>
        </w:rPr>
        <w:t>5</w:t>
      </w:r>
      <w:r w:rsidRPr="00C812B0">
        <w:rPr>
          <w:b/>
          <w:bCs/>
        </w:rPr>
        <w:t>.</w:t>
      </w:r>
      <w:r>
        <w:rPr>
          <w:b/>
          <w:bCs/>
        </w:rPr>
        <w:t xml:space="preserve"> </w:t>
      </w:r>
      <w:r w:rsidRPr="00C812B0">
        <w:rPr>
          <w:b/>
          <w:bCs/>
        </w:rPr>
        <w:t xml:space="preserve">gada </w:t>
      </w:r>
      <w:r w:rsidR="004767BD">
        <w:rPr>
          <w:b/>
          <w:bCs/>
        </w:rPr>
        <w:t>1</w:t>
      </w:r>
      <w:r w:rsidR="005D1369">
        <w:rPr>
          <w:b/>
          <w:bCs/>
        </w:rPr>
        <w:t>5</w:t>
      </w:r>
      <w:r>
        <w:rPr>
          <w:b/>
          <w:bCs/>
        </w:rPr>
        <w:t>. janvāri</w:t>
      </w:r>
      <w:r w:rsidRPr="00C812B0">
        <w:rPr>
          <w:b/>
          <w:bCs/>
        </w:rPr>
        <w:t>m</w:t>
      </w:r>
      <w:r>
        <w:t xml:space="preserve">. </w:t>
      </w:r>
    </w:p>
    <w:p w14:paraId="27016B23" w14:textId="77777777" w:rsidR="004767BD" w:rsidRDefault="00DD49EA" w:rsidP="00F459DB">
      <w:pPr>
        <w:pStyle w:val="ListParagraph"/>
        <w:numPr>
          <w:ilvl w:val="1"/>
          <w:numId w:val="30"/>
        </w:numPr>
        <w:kinsoku w:val="0"/>
        <w:overflowPunct w:val="0"/>
        <w:ind w:right="105" w:hanging="644"/>
        <w:jc w:val="both"/>
      </w:pPr>
      <w:r>
        <w:t xml:space="preserve"> </w:t>
      </w:r>
      <w:r w:rsidR="00C812B0">
        <w:t xml:space="preserve">Komandas, kas vēlas startēt tikai vienā sacensību posmā drīkst pieteikties posmam atsevišķi, bet ne vēlāk kā </w:t>
      </w:r>
      <w:r w:rsidR="004767BD">
        <w:t>5</w:t>
      </w:r>
      <w:r w:rsidR="00C812B0">
        <w:t xml:space="preserve"> dienas pirms attiecīgā posma. </w:t>
      </w:r>
    </w:p>
    <w:p w14:paraId="7C77F0A8" w14:textId="77777777" w:rsidR="00665E94" w:rsidRDefault="00C812B0" w:rsidP="00F459DB">
      <w:pPr>
        <w:pStyle w:val="ListParagraph"/>
        <w:numPr>
          <w:ilvl w:val="1"/>
          <w:numId w:val="30"/>
        </w:numPr>
        <w:kinsoku w:val="0"/>
        <w:overflowPunct w:val="0"/>
        <w:ind w:right="105" w:hanging="644"/>
        <w:jc w:val="both"/>
      </w:pPr>
      <w:r>
        <w:t>Pēc 4.2. punktā noteiktajiem termiņiem pieteikšanās netiek</w:t>
      </w:r>
      <w:r w:rsidRPr="004767BD">
        <w:rPr>
          <w:spacing w:val="-4"/>
        </w:rPr>
        <w:t xml:space="preserve"> </w:t>
      </w:r>
      <w:r>
        <w:t>pieņemta.</w:t>
      </w:r>
    </w:p>
    <w:p w14:paraId="20586028" w14:textId="77777777" w:rsidR="00C812B0" w:rsidRDefault="00C812B0" w:rsidP="00DD49EA">
      <w:pPr>
        <w:pStyle w:val="ListParagraph"/>
        <w:numPr>
          <w:ilvl w:val="1"/>
          <w:numId w:val="30"/>
        </w:numPr>
        <w:tabs>
          <w:tab w:val="left" w:pos="426"/>
        </w:tabs>
        <w:kinsoku w:val="0"/>
        <w:overflowPunct w:val="0"/>
        <w:ind w:left="284" w:right="105" w:hanging="568"/>
        <w:jc w:val="both"/>
      </w:pPr>
      <w:r>
        <w:t>Piesakoties sacensībām</w:t>
      </w:r>
      <w:r w:rsidR="00EF50A7">
        <w:t>,</w:t>
      </w:r>
      <w:r>
        <w:t xml:space="preserve"> dalībniekiem jāaizpilda pieteikuma </w:t>
      </w:r>
      <w:r w:rsidR="00DE54D9">
        <w:t>anketa</w:t>
      </w:r>
      <w:r>
        <w:t xml:space="preserve">, kas atrodama </w:t>
      </w:r>
      <w:r w:rsidR="00F459DB">
        <w:t xml:space="preserve">LMSF </w:t>
      </w:r>
      <w:r>
        <w:t xml:space="preserve">mājaslapā, sadaļā </w:t>
      </w:r>
      <w:r w:rsidR="00D51A78">
        <w:t>Zemledus makšķerēšana</w:t>
      </w:r>
      <w:r w:rsidR="00EF50A7">
        <w:t xml:space="preserve"> </w:t>
      </w:r>
      <w:r w:rsidR="00F459DB">
        <w:t>vai LMSF</w:t>
      </w:r>
      <w:bookmarkStart w:id="3" w:name="_Hlk122173658"/>
      <w:r w:rsidR="00F459DB">
        <w:t xml:space="preserve"> facebook </w:t>
      </w:r>
      <w:bookmarkEnd w:id="3"/>
      <w:r w:rsidR="00F459DB">
        <w:t xml:space="preserve">kontā </w:t>
      </w:r>
      <w:r w:rsidR="00EF50A7">
        <w:t>un jānosūta uz 2.2. punktā norādīto e-pastu.</w:t>
      </w:r>
    </w:p>
    <w:p w14:paraId="796DB36C" w14:textId="77777777" w:rsidR="009D336B" w:rsidRDefault="009D336B" w:rsidP="00BB4F51">
      <w:pPr>
        <w:pStyle w:val="BodyText"/>
        <w:kinsoku w:val="0"/>
        <w:overflowPunct w:val="0"/>
      </w:pPr>
    </w:p>
    <w:p w14:paraId="00892EB9" w14:textId="77777777" w:rsidR="00C812B0" w:rsidRDefault="00C812B0" w:rsidP="00DD49EA">
      <w:pPr>
        <w:pStyle w:val="ListParagraph"/>
        <w:numPr>
          <w:ilvl w:val="1"/>
          <w:numId w:val="30"/>
        </w:numPr>
        <w:tabs>
          <w:tab w:val="left" w:pos="284"/>
        </w:tabs>
        <w:kinsoku w:val="0"/>
        <w:overflowPunct w:val="0"/>
        <w:ind w:left="284" w:hanging="568"/>
      </w:pPr>
      <w:r>
        <w:t>Dalības</w:t>
      </w:r>
      <w:r>
        <w:rPr>
          <w:spacing w:val="-1"/>
        </w:rPr>
        <w:t xml:space="preserve"> </w:t>
      </w:r>
      <w:r>
        <w:t>maksa:</w:t>
      </w:r>
    </w:p>
    <w:p w14:paraId="29D225AE" w14:textId="77777777" w:rsidR="00C812B0" w:rsidRDefault="00C812B0" w:rsidP="00C812B0">
      <w:pPr>
        <w:pStyle w:val="BodyText"/>
        <w:kinsoku w:val="0"/>
        <w:overflowPunct w:val="0"/>
        <w:spacing w:before="8"/>
      </w:pPr>
    </w:p>
    <w:tbl>
      <w:tblPr>
        <w:tblW w:w="0" w:type="auto"/>
        <w:tblInd w:w="472" w:type="dxa"/>
        <w:tblLayout w:type="fixed"/>
        <w:tblCellMar>
          <w:left w:w="0" w:type="dxa"/>
          <w:right w:w="0" w:type="dxa"/>
        </w:tblCellMar>
        <w:tblLook w:val="0000" w:firstRow="0" w:lastRow="0" w:firstColumn="0" w:lastColumn="0" w:noHBand="0" w:noVBand="0"/>
      </w:tblPr>
      <w:tblGrid>
        <w:gridCol w:w="3361"/>
        <w:gridCol w:w="1932"/>
        <w:gridCol w:w="3029"/>
      </w:tblGrid>
      <w:tr w:rsidR="000119CC" w14:paraId="697A9C8D" w14:textId="77777777" w:rsidTr="00C07848">
        <w:trPr>
          <w:trHeight w:val="1064"/>
        </w:trPr>
        <w:tc>
          <w:tcPr>
            <w:tcW w:w="3361" w:type="dxa"/>
            <w:tcBorders>
              <w:top w:val="single" w:sz="4" w:space="0" w:color="000000"/>
              <w:left w:val="single" w:sz="4" w:space="0" w:color="000000"/>
              <w:bottom w:val="single" w:sz="4" w:space="0" w:color="000000"/>
              <w:right w:val="single" w:sz="4" w:space="0" w:color="000000"/>
            </w:tcBorders>
          </w:tcPr>
          <w:p w14:paraId="7DFC6012" w14:textId="77777777" w:rsidR="000119CC" w:rsidRPr="00FA1489" w:rsidRDefault="000119CC" w:rsidP="006C688D">
            <w:pPr>
              <w:pStyle w:val="TableParagraph"/>
              <w:kinsoku w:val="0"/>
              <w:overflowPunct w:val="0"/>
              <w:ind w:left="0"/>
              <w:rPr>
                <w:sz w:val="22"/>
                <w:szCs w:val="22"/>
              </w:rPr>
            </w:pPr>
          </w:p>
        </w:tc>
        <w:tc>
          <w:tcPr>
            <w:tcW w:w="1932" w:type="dxa"/>
            <w:tcBorders>
              <w:top w:val="single" w:sz="4" w:space="0" w:color="000000"/>
              <w:left w:val="single" w:sz="4" w:space="0" w:color="000000"/>
              <w:bottom w:val="single" w:sz="4" w:space="0" w:color="000000"/>
              <w:right w:val="single" w:sz="4" w:space="0" w:color="000000"/>
            </w:tcBorders>
          </w:tcPr>
          <w:p w14:paraId="55FE9267" w14:textId="77777777" w:rsidR="000119CC" w:rsidRPr="00FA1489" w:rsidRDefault="000119CC" w:rsidP="000119CC">
            <w:pPr>
              <w:pStyle w:val="TableParagraph"/>
              <w:kinsoku w:val="0"/>
              <w:overflowPunct w:val="0"/>
              <w:ind w:right="213"/>
            </w:pPr>
            <w:r w:rsidRPr="00FA1489">
              <w:t>Dalības maksa komandai par vienu sacensību posmu</w:t>
            </w:r>
          </w:p>
        </w:tc>
        <w:tc>
          <w:tcPr>
            <w:tcW w:w="3029" w:type="dxa"/>
            <w:tcBorders>
              <w:top w:val="single" w:sz="4" w:space="0" w:color="000000"/>
              <w:left w:val="single" w:sz="4" w:space="0" w:color="000000"/>
              <w:bottom w:val="single" w:sz="4" w:space="0" w:color="000000"/>
              <w:right w:val="single" w:sz="4" w:space="0" w:color="000000"/>
            </w:tcBorders>
          </w:tcPr>
          <w:p w14:paraId="2243653E" w14:textId="77777777" w:rsidR="000119CC" w:rsidRPr="00FA1489" w:rsidRDefault="000119CC" w:rsidP="000119CC">
            <w:pPr>
              <w:pStyle w:val="TableParagraph"/>
              <w:kinsoku w:val="0"/>
              <w:overflowPunct w:val="0"/>
              <w:ind w:right="-841"/>
            </w:pPr>
            <w:r w:rsidRPr="00FA1489">
              <w:t xml:space="preserve">Dalības maksa </w:t>
            </w:r>
          </w:p>
          <w:p w14:paraId="0E8FBD9D" w14:textId="77777777" w:rsidR="000119CC" w:rsidRPr="00FA1489" w:rsidRDefault="000119CC" w:rsidP="000119CC">
            <w:pPr>
              <w:pStyle w:val="TableParagraph"/>
              <w:kinsoku w:val="0"/>
              <w:overflowPunct w:val="0"/>
              <w:ind w:right="-841"/>
            </w:pPr>
            <w:r w:rsidRPr="00FA1489">
              <w:t xml:space="preserve">komandai par </w:t>
            </w:r>
            <w:r w:rsidR="00C07848">
              <w:t>trīs</w:t>
            </w:r>
            <w:r w:rsidRPr="00FA1489">
              <w:t xml:space="preserve"> </w:t>
            </w:r>
          </w:p>
          <w:p w14:paraId="3B69EB74" w14:textId="77777777" w:rsidR="000119CC" w:rsidRPr="00FA1489" w:rsidRDefault="000119CC" w:rsidP="000119CC">
            <w:pPr>
              <w:pStyle w:val="TableParagraph"/>
              <w:kinsoku w:val="0"/>
              <w:overflowPunct w:val="0"/>
              <w:ind w:right="-841"/>
            </w:pPr>
            <w:r w:rsidRPr="00FA1489">
              <w:t>sacensību posmiem</w:t>
            </w:r>
          </w:p>
        </w:tc>
      </w:tr>
      <w:tr w:rsidR="000119CC" w14:paraId="37D2DE01" w14:textId="77777777" w:rsidTr="00C07848">
        <w:trPr>
          <w:trHeight w:val="1012"/>
        </w:trPr>
        <w:tc>
          <w:tcPr>
            <w:tcW w:w="3361" w:type="dxa"/>
            <w:tcBorders>
              <w:top w:val="single" w:sz="4" w:space="0" w:color="000000"/>
              <w:left w:val="single" w:sz="4" w:space="0" w:color="000000"/>
              <w:bottom w:val="single" w:sz="4" w:space="0" w:color="000000"/>
              <w:right w:val="single" w:sz="4" w:space="0" w:color="000000"/>
            </w:tcBorders>
          </w:tcPr>
          <w:p w14:paraId="1FD4BE24" w14:textId="57697C51" w:rsidR="000119CC" w:rsidRDefault="000119CC" w:rsidP="00C07848">
            <w:pPr>
              <w:pStyle w:val="TableParagraph"/>
              <w:kinsoku w:val="0"/>
              <w:overflowPunct w:val="0"/>
              <w:ind w:right="80"/>
              <w:rPr>
                <w:b/>
                <w:bCs/>
              </w:rPr>
            </w:pPr>
            <w:r w:rsidRPr="00FA1489">
              <w:t xml:space="preserve">Piesakoties </w:t>
            </w:r>
            <w:r w:rsidRPr="00FA1489">
              <w:rPr>
                <w:b/>
                <w:bCs/>
              </w:rPr>
              <w:t xml:space="preserve">līdz </w:t>
            </w:r>
            <w:r w:rsidR="004767BD">
              <w:rPr>
                <w:b/>
                <w:bCs/>
              </w:rPr>
              <w:t>1</w:t>
            </w:r>
            <w:r w:rsidR="005D1369">
              <w:rPr>
                <w:b/>
                <w:bCs/>
              </w:rPr>
              <w:t>5</w:t>
            </w:r>
            <w:r w:rsidRPr="00FA1489">
              <w:rPr>
                <w:b/>
                <w:bCs/>
              </w:rPr>
              <w:t>.01.202</w:t>
            </w:r>
            <w:r w:rsidR="00D04F85">
              <w:rPr>
                <w:b/>
                <w:bCs/>
              </w:rPr>
              <w:t>5</w:t>
            </w:r>
            <w:r w:rsidRPr="00FA1489">
              <w:rPr>
                <w:b/>
                <w:bCs/>
              </w:rPr>
              <w:t xml:space="preserve">. </w:t>
            </w:r>
          </w:p>
          <w:p w14:paraId="3F8F3AA7" w14:textId="77777777" w:rsidR="009D336B" w:rsidRDefault="009D336B" w:rsidP="00C07848">
            <w:pPr>
              <w:pStyle w:val="TableParagraph"/>
              <w:kinsoku w:val="0"/>
              <w:overflowPunct w:val="0"/>
              <w:ind w:right="80"/>
            </w:pPr>
            <w:r>
              <w:t>pie disciplīnas vadītāja.</w:t>
            </w:r>
          </w:p>
          <w:p w14:paraId="74C9EEC2" w14:textId="77777777" w:rsidR="009D336B" w:rsidRPr="00FA1489" w:rsidRDefault="009D336B" w:rsidP="00C07848">
            <w:pPr>
              <w:pStyle w:val="TableParagraph"/>
              <w:kinsoku w:val="0"/>
              <w:overflowPunct w:val="0"/>
              <w:ind w:right="80"/>
              <w:rPr>
                <w:sz w:val="20"/>
                <w:szCs w:val="20"/>
              </w:rPr>
            </w:pPr>
            <w:r>
              <w:t>tel. nr.-29276883</w:t>
            </w:r>
          </w:p>
        </w:tc>
        <w:tc>
          <w:tcPr>
            <w:tcW w:w="1932" w:type="dxa"/>
            <w:tcBorders>
              <w:top w:val="single" w:sz="4" w:space="0" w:color="000000"/>
              <w:left w:val="single" w:sz="4" w:space="0" w:color="000000"/>
              <w:bottom w:val="single" w:sz="4" w:space="0" w:color="000000"/>
              <w:right w:val="single" w:sz="4" w:space="0" w:color="000000"/>
            </w:tcBorders>
          </w:tcPr>
          <w:p w14:paraId="01D97D5E" w14:textId="7D364710" w:rsidR="000119CC" w:rsidRPr="00FA1489" w:rsidRDefault="007162FC" w:rsidP="006C688D">
            <w:pPr>
              <w:pStyle w:val="TableParagraph"/>
              <w:kinsoku w:val="0"/>
              <w:overflowPunct w:val="0"/>
              <w:spacing w:line="270" w:lineRule="exact"/>
            </w:pPr>
            <w:r>
              <w:t>1</w:t>
            </w:r>
            <w:r w:rsidR="00C20C44">
              <w:t>0</w:t>
            </w:r>
            <w:r>
              <w:t>0</w:t>
            </w:r>
            <w:r w:rsidR="000119CC" w:rsidRPr="00FA1489">
              <w:t xml:space="preserve"> EUR</w:t>
            </w:r>
          </w:p>
        </w:tc>
        <w:tc>
          <w:tcPr>
            <w:tcW w:w="3029" w:type="dxa"/>
            <w:tcBorders>
              <w:top w:val="single" w:sz="4" w:space="0" w:color="000000"/>
              <w:left w:val="single" w:sz="4" w:space="0" w:color="000000"/>
              <w:bottom w:val="single" w:sz="4" w:space="0" w:color="000000"/>
              <w:right w:val="single" w:sz="4" w:space="0" w:color="000000"/>
            </w:tcBorders>
          </w:tcPr>
          <w:p w14:paraId="0FAB406A" w14:textId="77777777" w:rsidR="000119CC" w:rsidRPr="00FA1489" w:rsidRDefault="007162FC" w:rsidP="000119CC">
            <w:pPr>
              <w:pStyle w:val="TableParagraph"/>
              <w:kinsoku w:val="0"/>
              <w:overflowPunct w:val="0"/>
              <w:spacing w:line="270" w:lineRule="exact"/>
            </w:pPr>
            <w:r>
              <w:t>3</w:t>
            </w:r>
            <w:r w:rsidR="004767BD">
              <w:t>0</w:t>
            </w:r>
            <w:r w:rsidR="003B619B">
              <w:t>0</w:t>
            </w:r>
            <w:r w:rsidR="000119CC" w:rsidRPr="00FA1489">
              <w:t xml:space="preserve"> EUR</w:t>
            </w:r>
          </w:p>
        </w:tc>
      </w:tr>
      <w:tr w:rsidR="000119CC" w14:paraId="03996AE3" w14:textId="77777777" w:rsidTr="00C07848">
        <w:trPr>
          <w:trHeight w:val="1253"/>
        </w:trPr>
        <w:tc>
          <w:tcPr>
            <w:tcW w:w="3361" w:type="dxa"/>
            <w:tcBorders>
              <w:top w:val="single" w:sz="4" w:space="0" w:color="000000"/>
              <w:left w:val="single" w:sz="4" w:space="0" w:color="000000"/>
              <w:bottom w:val="single" w:sz="4" w:space="0" w:color="000000"/>
              <w:right w:val="single" w:sz="4" w:space="0" w:color="000000"/>
            </w:tcBorders>
          </w:tcPr>
          <w:p w14:paraId="2F9B9F63" w14:textId="77777777" w:rsidR="000119CC" w:rsidRDefault="009D336B" w:rsidP="009D336B">
            <w:pPr>
              <w:pStyle w:val="TableParagraph"/>
              <w:kinsoku w:val="0"/>
              <w:overflowPunct w:val="0"/>
              <w:spacing w:line="237" w:lineRule="auto"/>
              <w:ind w:right="228"/>
            </w:pPr>
            <w:r>
              <w:lastRenderedPageBreak/>
              <w:t>P</w:t>
            </w:r>
            <w:r w:rsidR="000119CC" w:rsidRPr="00FA1489">
              <w:t xml:space="preserve">iesakoties tikai </w:t>
            </w:r>
            <w:r w:rsidR="00C07848">
              <w:t>vienam</w:t>
            </w:r>
            <w:r w:rsidR="000119CC" w:rsidRPr="00FA1489">
              <w:t xml:space="preserve"> posmam</w:t>
            </w:r>
            <w:r>
              <w:t>,</w:t>
            </w:r>
            <w:r w:rsidR="00DF1E0D">
              <w:t xml:space="preserve">  </w:t>
            </w:r>
            <w:r w:rsidR="00DF1E0D" w:rsidRPr="009D336B">
              <w:rPr>
                <w:b/>
                <w:bCs/>
              </w:rPr>
              <w:t>ne vēlāk kā</w:t>
            </w:r>
            <w:r w:rsidR="00D51A78" w:rsidRPr="009D336B">
              <w:rPr>
                <w:b/>
                <w:bCs/>
              </w:rPr>
              <w:t xml:space="preserve"> </w:t>
            </w:r>
            <w:r>
              <w:rPr>
                <w:b/>
                <w:bCs/>
              </w:rPr>
              <w:t>5</w:t>
            </w:r>
            <w:r w:rsidR="00DF1E0D" w:rsidRPr="009D336B">
              <w:rPr>
                <w:b/>
                <w:bCs/>
              </w:rPr>
              <w:t xml:space="preserve"> dienas</w:t>
            </w:r>
            <w:r w:rsidR="00DF1E0D">
              <w:t xml:space="preserve"> </w:t>
            </w:r>
            <w:r w:rsidR="00DF1E0D" w:rsidRPr="009D336B">
              <w:rPr>
                <w:b/>
                <w:bCs/>
              </w:rPr>
              <w:t>pirms posma</w:t>
            </w:r>
            <w:r>
              <w:t xml:space="preserve">, </w:t>
            </w:r>
            <w:r w:rsidRPr="009D336B">
              <w:t>pie disciplīnas vadītāja.</w:t>
            </w:r>
          </w:p>
          <w:p w14:paraId="003E5656" w14:textId="77777777" w:rsidR="009D336B" w:rsidRPr="009D336B" w:rsidRDefault="009D336B" w:rsidP="009D336B">
            <w:pPr>
              <w:pStyle w:val="TableParagraph"/>
              <w:kinsoku w:val="0"/>
              <w:overflowPunct w:val="0"/>
              <w:spacing w:line="237" w:lineRule="auto"/>
              <w:ind w:right="228"/>
            </w:pPr>
            <w:r>
              <w:t>tel. nr.-29276883</w:t>
            </w:r>
          </w:p>
        </w:tc>
        <w:tc>
          <w:tcPr>
            <w:tcW w:w="1932" w:type="dxa"/>
            <w:tcBorders>
              <w:top w:val="single" w:sz="4" w:space="0" w:color="000000"/>
              <w:left w:val="single" w:sz="4" w:space="0" w:color="000000"/>
              <w:bottom w:val="single" w:sz="4" w:space="0" w:color="000000"/>
              <w:right w:val="single" w:sz="4" w:space="0" w:color="000000"/>
            </w:tcBorders>
          </w:tcPr>
          <w:p w14:paraId="7282CBA6" w14:textId="15E60034" w:rsidR="000119CC" w:rsidRPr="00FA1489" w:rsidRDefault="007162FC" w:rsidP="006C688D">
            <w:pPr>
              <w:pStyle w:val="TableParagraph"/>
              <w:kinsoku w:val="0"/>
              <w:overflowPunct w:val="0"/>
              <w:spacing w:line="268" w:lineRule="exact"/>
            </w:pPr>
            <w:r>
              <w:t>1</w:t>
            </w:r>
            <w:r w:rsidR="00C20C44">
              <w:t>0</w:t>
            </w:r>
            <w:r>
              <w:t>0</w:t>
            </w:r>
            <w:r w:rsidR="000119CC" w:rsidRPr="00FA1489">
              <w:t xml:space="preserve"> EUR</w:t>
            </w:r>
          </w:p>
        </w:tc>
        <w:tc>
          <w:tcPr>
            <w:tcW w:w="3029" w:type="dxa"/>
            <w:tcBorders>
              <w:top w:val="single" w:sz="4" w:space="0" w:color="000000"/>
              <w:left w:val="single" w:sz="4" w:space="0" w:color="000000"/>
              <w:bottom w:val="single" w:sz="4" w:space="0" w:color="000000"/>
              <w:right w:val="single" w:sz="4" w:space="0" w:color="000000"/>
            </w:tcBorders>
          </w:tcPr>
          <w:p w14:paraId="1ECB982B" w14:textId="77777777" w:rsidR="000119CC" w:rsidRPr="00FA1489" w:rsidRDefault="000119CC" w:rsidP="006C688D">
            <w:pPr>
              <w:pStyle w:val="TableParagraph"/>
              <w:kinsoku w:val="0"/>
              <w:overflowPunct w:val="0"/>
              <w:ind w:right="439"/>
            </w:pPr>
            <w:r w:rsidRPr="00FA1489">
              <w:t>Nav attiecināms</w:t>
            </w:r>
          </w:p>
        </w:tc>
      </w:tr>
    </w:tbl>
    <w:p w14:paraId="2FA641F6" w14:textId="77777777" w:rsidR="00C812B0" w:rsidRDefault="00C812B0" w:rsidP="00C812B0">
      <w:pPr>
        <w:pStyle w:val="BodyText"/>
        <w:kinsoku w:val="0"/>
        <w:overflowPunct w:val="0"/>
        <w:spacing w:before="3"/>
        <w:rPr>
          <w:sz w:val="23"/>
          <w:szCs w:val="23"/>
        </w:rPr>
      </w:pPr>
    </w:p>
    <w:p w14:paraId="183D3663" w14:textId="77777777" w:rsidR="00525400" w:rsidRDefault="00525400" w:rsidP="00525400">
      <w:pPr>
        <w:pStyle w:val="ListParagraph"/>
        <w:tabs>
          <w:tab w:val="left" w:pos="284"/>
        </w:tabs>
        <w:kinsoku w:val="0"/>
        <w:overflowPunct w:val="0"/>
        <w:ind w:left="284" w:right="110" w:firstLine="0"/>
      </w:pPr>
    </w:p>
    <w:p w14:paraId="7F5C3A65" w14:textId="77777777" w:rsidR="001922A4" w:rsidRDefault="00C812B0" w:rsidP="00C812B0">
      <w:pPr>
        <w:pStyle w:val="ListParagraph"/>
        <w:numPr>
          <w:ilvl w:val="1"/>
          <w:numId w:val="30"/>
        </w:numPr>
        <w:tabs>
          <w:tab w:val="left" w:pos="284"/>
        </w:tabs>
        <w:kinsoku w:val="0"/>
        <w:overflowPunct w:val="0"/>
        <w:ind w:left="284" w:right="110" w:hanging="568"/>
      </w:pPr>
      <w:r>
        <w:t>Maksājumi veicami bankas kontā, ar norādi: ““Komandas nosaukums”, dalības maksa</w:t>
      </w:r>
      <w:r>
        <w:rPr>
          <w:spacing w:val="-20"/>
        </w:rPr>
        <w:t xml:space="preserve"> </w:t>
      </w:r>
      <w:r>
        <w:rPr>
          <w:spacing w:val="-3"/>
        </w:rPr>
        <w:t xml:space="preserve">LČ </w:t>
      </w:r>
      <w:r>
        <w:t>20</w:t>
      </w:r>
      <w:r w:rsidR="00D51A78">
        <w:t>2</w:t>
      </w:r>
      <w:r w:rsidR="00D04F85">
        <w:t>5</w:t>
      </w:r>
      <w:r w:rsidR="00D51A78">
        <w:t>. ledus</w:t>
      </w:r>
      <w:r>
        <w:t>”.</w:t>
      </w:r>
    </w:p>
    <w:p w14:paraId="10392B02" w14:textId="77777777" w:rsidR="009D336B" w:rsidRDefault="009D336B" w:rsidP="009D336B">
      <w:pPr>
        <w:pStyle w:val="ListParagraph"/>
        <w:tabs>
          <w:tab w:val="left" w:pos="284"/>
        </w:tabs>
        <w:kinsoku w:val="0"/>
        <w:overflowPunct w:val="0"/>
        <w:ind w:left="284" w:right="110" w:firstLine="0"/>
      </w:pPr>
    </w:p>
    <w:p w14:paraId="7C339801" w14:textId="77777777" w:rsidR="00C812B0" w:rsidRDefault="00C812B0" w:rsidP="00C812B0">
      <w:pPr>
        <w:pStyle w:val="BodyText"/>
        <w:kinsoku w:val="0"/>
        <w:overflowPunct w:val="0"/>
      </w:pPr>
      <w:r>
        <w:t>Saņēmēja rekvizīti:</w:t>
      </w:r>
    </w:p>
    <w:p w14:paraId="625B6BFA" w14:textId="77777777" w:rsidR="00C812B0" w:rsidRDefault="00C812B0" w:rsidP="00C812B0">
      <w:pPr>
        <w:pStyle w:val="BodyText"/>
        <w:kinsoku w:val="0"/>
        <w:overflowPunct w:val="0"/>
        <w:ind w:right="3731"/>
      </w:pPr>
      <w:r>
        <w:t>Saņēmējs: Latvijas Makšķerēšanas sporta federācija Reģ.Nr.: 40008023571</w:t>
      </w:r>
    </w:p>
    <w:p w14:paraId="684A3B32" w14:textId="77777777" w:rsidR="00C812B0" w:rsidRDefault="00C812B0" w:rsidP="00C812B0">
      <w:pPr>
        <w:pStyle w:val="BodyText"/>
        <w:kinsoku w:val="0"/>
        <w:overflowPunct w:val="0"/>
      </w:pPr>
      <w:r>
        <w:t>Banka: AS SEB Banka.</w:t>
      </w:r>
    </w:p>
    <w:p w14:paraId="02CDE427" w14:textId="77777777" w:rsidR="00525400" w:rsidRDefault="00C812B0" w:rsidP="00F459DB">
      <w:pPr>
        <w:pStyle w:val="BodyText"/>
        <w:kinsoku w:val="0"/>
        <w:overflowPunct w:val="0"/>
      </w:pPr>
      <w:r>
        <w:t>Konta Nr.: LV80UNLA0002200700445</w:t>
      </w:r>
    </w:p>
    <w:sectPr w:rsidR="00525400" w:rsidSect="00320A73">
      <w:pgSz w:w="11906" w:h="16838"/>
      <w:pgMar w:top="1440" w:right="926"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04C0" w14:textId="77777777" w:rsidR="009C3521" w:rsidRDefault="009C3521">
      <w:r>
        <w:separator/>
      </w:r>
    </w:p>
  </w:endnote>
  <w:endnote w:type="continuationSeparator" w:id="0">
    <w:p w14:paraId="6E3683F2" w14:textId="77777777" w:rsidR="009C3521" w:rsidRDefault="009C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B0A8C" w14:textId="77777777" w:rsidR="009C3521" w:rsidRDefault="009C3521">
      <w:r>
        <w:separator/>
      </w:r>
    </w:p>
  </w:footnote>
  <w:footnote w:type="continuationSeparator" w:id="0">
    <w:p w14:paraId="007A0450" w14:textId="77777777" w:rsidR="009C3521" w:rsidRDefault="009C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7"/>
    <w:multiLevelType w:val="multilevel"/>
    <w:tmpl w:val="0000088A"/>
    <w:lvl w:ilvl="0">
      <w:start w:val="4"/>
      <w:numFmt w:val="decimal"/>
      <w:lvlText w:val="%1."/>
      <w:lvlJc w:val="left"/>
      <w:pPr>
        <w:ind w:left="2639" w:hanging="708"/>
      </w:pPr>
      <w:rPr>
        <w:rFonts w:ascii="Times New Roman" w:hAnsi="Times New Roman" w:cs="Times New Roman"/>
        <w:b/>
        <w:bCs/>
        <w:spacing w:val="-4"/>
        <w:w w:val="99"/>
        <w:sz w:val="24"/>
        <w:szCs w:val="24"/>
      </w:rPr>
    </w:lvl>
    <w:lvl w:ilvl="1">
      <w:numFmt w:val="bullet"/>
      <w:lvlText w:val="•"/>
      <w:lvlJc w:val="left"/>
      <w:pPr>
        <w:ind w:left="3331" w:hanging="708"/>
      </w:pPr>
    </w:lvl>
    <w:lvl w:ilvl="2">
      <w:numFmt w:val="bullet"/>
      <w:lvlText w:val="•"/>
      <w:lvlJc w:val="left"/>
      <w:pPr>
        <w:ind w:left="4023" w:hanging="708"/>
      </w:pPr>
    </w:lvl>
    <w:lvl w:ilvl="3">
      <w:numFmt w:val="bullet"/>
      <w:lvlText w:val="•"/>
      <w:lvlJc w:val="left"/>
      <w:pPr>
        <w:ind w:left="4715" w:hanging="708"/>
      </w:pPr>
    </w:lvl>
    <w:lvl w:ilvl="4">
      <w:numFmt w:val="bullet"/>
      <w:lvlText w:val="•"/>
      <w:lvlJc w:val="left"/>
      <w:pPr>
        <w:ind w:left="5407" w:hanging="708"/>
      </w:pPr>
    </w:lvl>
    <w:lvl w:ilvl="5">
      <w:numFmt w:val="bullet"/>
      <w:lvlText w:val="•"/>
      <w:lvlJc w:val="left"/>
      <w:pPr>
        <w:ind w:left="6099" w:hanging="708"/>
      </w:pPr>
    </w:lvl>
    <w:lvl w:ilvl="6">
      <w:numFmt w:val="bullet"/>
      <w:lvlText w:val="•"/>
      <w:lvlJc w:val="left"/>
      <w:pPr>
        <w:ind w:left="6791" w:hanging="708"/>
      </w:pPr>
    </w:lvl>
    <w:lvl w:ilvl="7">
      <w:numFmt w:val="bullet"/>
      <w:lvlText w:val="•"/>
      <w:lvlJc w:val="left"/>
      <w:pPr>
        <w:ind w:left="7483" w:hanging="708"/>
      </w:pPr>
    </w:lvl>
    <w:lvl w:ilvl="8">
      <w:numFmt w:val="bullet"/>
      <w:lvlText w:val="•"/>
      <w:lvlJc w:val="left"/>
      <w:pPr>
        <w:ind w:left="8175" w:hanging="708"/>
      </w:pPr>
    </w:lvl>
  </w:abstractNum>
  <w:abstractNum w:abstractNumId="1" w15:restartNumberingAfterBreak="0">
    <w:nsid w:val="00000408"/>
    <w:multiLevelType w:val="multilevel"/>
    <w:tmpl w:val="0000088B"/>
    <w:lvl w:ilvl="0">
      <w:start w:val="4"/>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
        <w:w w:val="99"/>
        <w:sz w:val="24"/>
        <w:szCs w:val="24"/>
      </w:rPr>
    </w:lvl>
    <w:lvl w:ilvl="2">
      <w:start w:val="1"/>
      <w:numFmt w:val="decimal"/>
      <w:lvlText w:val="%1.%2.%3."/>
      <w:lvlJc w:val="left"/>
      <w:pPr>
        <w:ind w:left="1182" w:hanging="720"/>
      </w:pPr>
      <w:rPr>
        <w:rFonts w:ascii="Times New Roman" w:hAnsi="Times New Roman" w:cs="Times New Roman"/>
        <w:b w:val="0"/>
        <w:bCs w:val="0"/>
        <w:spacing w:val="-4"/>
        <w:w w:val="99"/>
        <w:sz w:val="24"/>
        <w:szCs w:val="24"/>
      </w:rPr>
    </w:lvl>
    <w:lvl w:ilvl="3">
      <w:numFmt w:val="bullet"/>
      <w:lvlText w:val="•"/>
      <w:lvlJc w:val="left"/>
      <w:pPr>
        <w:ind w:left="3042" w:hanging="720"/>
      </w:pPr>
    </w:lvl>
    <w:lvl w:ilvl="4">
      <w:numFmt w:val="bullet"/>
      <w:lvlText w:val="•"/>
      <w:lvlJc w:val="left"/>
      <w:pPr>
        <w:ind w:left="3973" w:hanging="720"/>
      </w:pPr>
    </w:lvl>
    <w:lvl w:ilvl="5">
      <w:numFmt w:val="bullet"/>
      <w:lvlText w:val="•"/>
      <w:lvlJc w:val="left"/>
      <w:pPr>
        <w:ind w:left="4904" w:hanging="720"/>
      </w:pPr>
    </w:lvl>
    <w:lvl w:ilvl="6">
      <w:numFmt w:val="bullet"/>
      <w:lvlText w:val="•"/>
      <w:lvlJc w:val="left"/>
      <w:pPr>
        <w:ind w:left="5835" w:hanging="720"/>
      </w:pPr>
    </w:lvl>
    <w:lvl w:ilvl="7">
      <w:numFmt w:val="bullet"/>
      <w:lvlText w:val="•"/>
      <w:lvlJc w:val="left"/>
      <w:pPr>
        <w:ind w:left="6766" w:hanging="720"/>
      </w:pPr>
    </w:lvl>
    <w:lvl w:ilvl="8">
      <w:numFmt w:val="bullet"/>
      <w:lvlText w:val="•"/>
      <w:lvlJc w:val="left"/>
      <w:pPr>
        <w:ind w:left="7697" w:hanging="720"/>
      </w:pPr>
    </w:lvl>
  </w:abstractNum>
  <w:abstractNum w:abstractNumId="2" w15:restartNumberingAfterBreak="0">
    <w:nsid w:val="00000409"/>
    <w:multiLevelType w:val="multilevel"/>
    <w:tmpl w:val="0000088C"/>
    <w:lvl w:ilvl="0">
      <w:start w:val="2"/>
      <w:numFmt w:val="decimal"/>
      <w:lvlText w:val="%1."/>
      <w:lvlJc w:val="left"/>
      <w:pPr>
        <w:ind w:left="288" w:hanging="181"/>
      </w:pPr>
      <w:rPr>
        <w:rFonts w:ascii="Times New Roman" w:hAnsi="Times New Roman" w:cs="Times New Roman"/>
        <w:b w:val="0"/>
        <w:bCs w:val="0"/>
        <w:spacing w:val="-1"/>
        <w:w w:val="100"/>
        <w:sz w:val="22"/>
        <w:szCs w:val="22"/>
      </w:rPr>
    </w:lvl>
    <w:lvl w:ilvl="1">
      <w:numFmt w:val="bullet"/>
      <w:lvlText w:val="•"/>
      <w:lvlJc w:val="left"/>
      <w:pPr>
        <w:ind w:left="511" w:hanging="181"/>
      </w:pPr>
    </w:lvl>
    <w:lvl w:ilvl="2">
      <w:numFmt w:val="bullet"/>
      <w:lvlText w:val="•"/>
      <w:lvlJc w:val="left"/>
      <w:pPr>
        <w:ind w:left="743" w:hanging="181"/>
      </w:pPr>
    </w:lvl>
    <w:lvl w:ilvl="3">
      <w:numFmt w:val="bullet"/>
      <w:lvlText w:val="•"/>
      <w:lvlJc w:val="left"/>
      <w:pPr>
        <w:ind w:left="975" w:hanging="181"/>
      </w:pPr>
    </w:lvl>
    <w:lvl w:ilvl="4">
      <w:numFmt w:val="bullet"/>
      <w:lvlText w:val="•"/>
      <w:lvlJc w:val="left"/>
      <w:pPr>
        <w:ind w:left="1206" w:hanging="181"/>
      </w:pPr>
    </w:lvl>
    <w:lvl w:ilvl="5">
      <w:numFmt w:val="bullet"/>
      <w:lvlText w:val="•"/>
      <w:lvlJc w:val="left"/>
      <w:pPr>
        <w:ind w:left="1438" w:hanging="181"/>
      </w:pPr>
    </w:lvl>
    <w:lvl w:ilvl="6">
      <w:numFmt w:val="bullet"/>
      <w:lvlText w:val="•"/>
      <w:lvlJc w:val="left"/>
      <w:pPr>
        <w:ind w:left="1670" w:hanging="181"/>
      </w:pPr>
    </w:lvl>
    <w:lvl w:ilvl="7">
      <w:numFmt w:val="bullet"/>
      <w:lvlText w:val="•"/>
      <w:lvlJc w:val="left"/>
      <w:pPr>
        <w:ind w:left="1901" w:hanging="181"/>
      </w:pPr>
    </w:lvl>
    <w:lvl w:ilvl="8">
      <w:numFmt w:val="bullet"/>
      <w:lvlText w:val="•"/>
      <w:lvlJc w:val="left"/>
      <w:pPr>
        <w:ind w:left="2133" w:hanging="181"/>
      </w:pPr>
    </w:lvl>
  </w:abstractNum>
  <w:abstractNum w:abstractNumId="3" w15:restartNumberingAfterBreak="0">
    <w:nsid w:val="0000040A"/>
    <w:multiLevelType w:val="multilevel"/>
    <w:tmpl w:val="01E4FE96"/>
    <w:lvl w:ilvl="0">
      <w:start w:val="5"/>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2"/>
        <w:w w:val="99"/>
        <w:sz w:val="24"/>
        <w:szCs w:val="24"/>
      </w:rPr>
    </w:lvl>
    <w:lvl w:ilvl="2">
      <w:numFmt w:val="bullet"/>
      <w:lvlText w:val="-"/>
      <w:lvlJc w:val="left"/>
      <w:pPr>
        <w:ind w:left="1962" w:hanging="361"/>
      </w:pPr>
      <w:rPr>
        <w:rFonts w:ascii="Times New Roman" w:hAnsi="Times New Roman" w:cs="Times New Roman"/>
        <w:b w:val="0"/>
        <w:bCs w:val="0"/>
        <w:spacing w:val="-20"/>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4" w15:restartNumberingAfterBreak="0">
    <w:nsid w:val="0000040B"/>
    <w:multiLevelType w:val="multilevel"/>
    <w:tmpl w:val="0000088E"/>
    <w:lvl w:ilvl="0">
      <w:start w:val="5"/>
      <w:numFmt w:val="decimal"/>
      <w:lvlText w:val="%1"/>
      <w:lvlJc w:val="left"/>
      <w:pPr>
        <w:ind w:left="1182" w:hanging="720"/>
      </w:pPr>
    </w:lvl>
    <w:lvl w:ilvl="1">
      <w:start w:val="4"/>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5" w15:restartNumberingAfterBreak="0">
    <w:nsid w:val="0000040C"/>
    <w:multiLevelType w:val="multilevel"/>
    <w:tmpl w:val="0000088F"/>
    <w:lvl w:ilvl="0">
      <w:start w:val="6"/>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3"/>
        <w:w w:val="99"/>
        <w:sz w:val="24"/>
        <w:szCs w:val="24"/>
      </w:rPr>
    </w:lvl>
    <w:lvl w:ilvl="2">
      <w:numFmt w:val="bullet"/>
      <w:lvlText w:val="•"/>
      <w:lvlJc w:val="left"/>
      <w:pPr>
        <w:ind w:left="2567" w:hanging="708"/>
      </w:pPr>
    </w:lvl>
    <w:lvl w:ilvl="3">
      <w:numFmt w:val="bullet"/>
      <w:lvlText w:val="•"/>
      <w:lvlJc w:val="left"/>
      <w:pPr>
        <w:ind w:left="3441" w:hanging="708"/>
      </w:pPr>
    </w:lvl>
    <w:lvl w:ilvl="4">
      <w:numFmt w:val="bullet"/>
      <w:lvlText w:val="•"/>
      <w:lvlJc w:val="left"/>
      <w:pPr>
        <w:ind w:left="4315" w:hanging="708"/>
      </w:pPr>
    </w:lvl>
    <w:lvl w:ilvl="5">
      <w:numFmt w:val="bullet"/>
      <w:lvlText w:val="•"/>
      <w:lvlJc w:val="left"/>
      <w:pPr>
        <w:ind w:left="5189" w:hanging="708"/>
      </w:pPr>
    </w:lvl>
    <w:lvl w:ilvl="6">
      <w:numFmt w:val="bullet"/>
      <w:lvlText w:val="•"/>
      <w:lvlJc w:val="left"/>
      <w:pPr>
        <w:ind w:left="6063" w:hanging="708"/>
      </w:pPr>
    </w:lvl>
    <w:lvl w:ilvl="7">
      <w:numFmt w:val="bullet"/>
      <w:lvlText w:val="•"/>
      <w:lvlJc w:val="left"/>
      <w:pPr>
        <w:ind w:left="6937" w:hanging="708"/>
      </w:pPr>
    </w:lvl>
    <w:lvl w:ilvl="8">
      <w:numFmt w:val="bullet"/>
      <w:lvlText w:val="•"/>
      <w:lvlJc w:val="left"/>
      <w:pPr>
        <w:ind w:left="7811" w:hanging="708"/>
      </w:pPr>
    </w:lvl>
  </w:abstractNum>
  <w:abstractNum w:abstractNumId="6" w15:restartNumberingAfterBreak="0">
    <w:nsid w:val="0000040D"/>
    <w:multiLevelType w:val="multilevel"/>
    <w:tmpl w:val="00000890"/>
    <w:lvl w:ilvl="0">
      <w:start w:val="7"/>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3"/>
        <w:w w:val="99"/>
        <w:sz w:val="24"/>
        <w:szCs w:val="24"/>
      </w:rPr>
    </w:lvl>
    <w:lvl w:ilvl="2">
      <w:numFmt w:val="bullet"/>
      <w:lvlText w:val="-"/>
      <w:lvlJc w:val="left"/>
      <w:pPr>
        <w:ind w:left="1681" w:hanging="140"/>
      </w:pPr>
      <w:rPr>
        <w:rFonts w:ascii="Times New Roman" w:hAnsi="Times New Roman" w:cs="Times New Roman"/>
        <w:b w:val="0"/>
        <w:bCs w:val="0"/>
        <w:w w:val="99"/>
        <w:sz w:val="24"/>
        <w:szCs w:val="24"/>
      </w:rPr>
    </w:lvl>
    <w:lvl w:ilvl="3">
      <w:numFmt w:val="bullet"/>
      <w:lvlText w:val="•"/>
      <w:lvlJc w:val="left"/>
      <w:pPr>
        <w:ind w:left="3430" w:hanging="140"/>
      </w:pPr>
    </w:lvl>
    <w:lvl w:ilvl="4">
      <w:numFmt w:val="bullet"/>
      <w:lvlText w:val="•"/>
      <w:lvlJc w:val="left"/>
      <w:pPr>
        <w:ind w:left="4306" w:hanging="140"/>
      </w:pPr>
    </w:lvl>
    <w:lvl w:ilvl="5">
      <w:numFmt w:val="bullet"/>
      <w:lvlText w:val="•"/>
      <w:lvlJc w:val="left"/>
      <w:pPr>
        <w:ind w:left="5181" w:hanging="140"/>
      </w:pPr>
    </w:lvl>
    <w:lvl w:ilvl="6">
      <w:numFmt w:val="bullet"/>
      <w:lvlText w:val="•"/>
      <w:lvlJc w:val="left"/>
      <w:pPr>
        <w:ind w:left="6057" w:hanging="140"/>
      </w:pPr>
    </w:lvl>
    <w:lvl w:ilvl="7">
      <w:numFmt w:val="bullet"/>
      <w:lvlText w:val="•"/>
      <w:lvlJc w:val="left"/>
      <w:pPr>
        <w:ind w:left="6932" w:hanging="140"/>
      </w:pPr>
    </w:lvl>
    <w:lvl w:ilvl="8">
      <w:numFmt w:val="bullet"/>
      <w:lvlText w:val="•"/>
      <w:lvlJc w:val="left"/>
      <w:pPr>
        <w:ind w:left="7808" w:hanging="140"/>
      </w:pPr>
    </w:lvl>
  </w:abstractNum>
  <w:abstractNum w:abstractNumId="7" w15:restartNumberingAfterBreak="0">
    <w:nsid w:val="0000040E"/>
    <w:multiLevelType w:val="multilevel"/>
    <w:tmpl w:val="DC9AB71A"/>
    <w:lvl w:ilvl="0">
      <w:start w:val="8"/>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3"/>
        <w:w w:val="99"/>
        <w:sz w:val="24"/>
        <w:szCs w:val="24"/>
      </w:rPr>
    </w:lvl>
    <w:lvl w:ilvl="2">
      <w:numFmt w:val="bullet"/>
      <w:lvlText w:val="-"/>
      <w:lvlJc w:val="left"/>
      <w:pPr>
        <w:ind w:left="1962" w:hanging="361"/>
      </w:pPr>
      <w:rPr>
        <w:rFonts w:ascii="Times New Roman" w:hAnsi="Times New Roman" w:cs="Times New Roman"/>
        <w:b w:val="0"/>
        <w:bCs w:val="0"/>
        <w:spacing w:val="-2"/>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8" w15:restartNumberingAfterBreak="0">
    <w:nsid w:val="0000040F"/>
    <w:multiLevelType w:val="multilevel"/>
    <w:tmpl w:val="00000892"/>
    <w:lvl w:ilvl="0">
      <w:start w:val="8"/>
      <w:numFmt w:val="decimal"/>
      <w:lvlText w:val="%1"/>
      <w:lvlJc w:val="left"/>
      <w:pPr>
        <w:ind w:left="1182" w:hanging="720"/>
      </w:pPr>
    </w:lvl>
    <w:lvl w:ilvl="1">
      <w:start w:val="2"/>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9"/>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9" w15:restartNumberingAfterBreak="0">
    <w:nsid w:val="00000410"/>
    <w:multiLevelType w:val="multilevel"/>
    <w:tmpl w:val="00000893"/>
    <w:lvl w:ilvl="0">
      <w:start w:val="8"/>
      <w:numFmt w:val="decimal"/>
      <w:lvlText w:val="%1"/>
      <w:lvlJc w:val="left"/>
      <w:pPr>
        <w:ind w:left="1182" w:hanging="720"/>
      </w:pPr>
    </w:lvl>
    <w:lvl w:ilvl="1">
      <w:start w:val="3"/>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10" w15:restartNumberingAfterBreak="0">
    <w:nsid w:val="00000411"/>
    <w:multiLevelType w:val="multilevel"/>
    <w:tmpl w:val="0492BEA6"/>
    <w:lvl w:ilvl="0">
      <w:start w:val="9"/>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2"/>
        <w:w w:val="99"/>
        <w:sz w:val="24"/>
        <w:szCs w:val="24"/>
      </w:rPr>
    </w:lvl>
    <w:lvl w:ilvl="2">
      <w:numFmt w:val="bullet"/>
      <w:lvlText w:val="-"/>
      <w:lvlJc w:val="left"/>
      <w:pPr>
        <w:ind w:left="1962" w:hanging="361"/>
      </w:pPr>
      <w:rPr>
        <w:rFonts w:ascii="Times New Roman" w:hAnsi="Times New Roman" w:cs="Times New Roman"/>
        <w:b w:val="0"/>
        <w:bCs w:val="0"/>
        <w:spacing w:val="-3"/>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11" w15:restartNumberingAfterBreak="0">
    <w:nsid w:val="0F945C28"/>
    <w:multiLevelType w:val="multilevel"/>
    <w:tmpl w:val="40323EFE"/>
    <w:lvl w:ilvl="0">
      <w:start w:val="7"/>
      <w:numFmt w:val="decimal"/>
      <w:lvlText w:val="%1"/>
      <w:lvlJc w:val="left"/>
      <w:pPr>
        <w:ind w:left="375" w:hanging="375"/>
      </w:pPr>
      <w:rPr>
        <w:rFonts w:hint="default"/>
        <w:sz w:val="28"/>
      </w:rPr>
    </w:lvl>
    <w:lvl w:ilvl="1">
      <w:start w:val="1"/>
      <w:numFmt w:val="decimal"/>
      <w:lvlText w:val="%1.%2"/>
      <w:lvlJc w:val="left"/>
      <w:pPr>
        <w:ind w:left="645" w:hanging="375"/>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2" w15:restartNumberingAfterBreak="0">
    <w:nsid w:val="16612EBE"/>
    <w:multiLevelType w:val="multilevel"/>
    <w:tmpl w:val="CF4C3D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B3C585C"/>
    <w:multiLevelType w:val="multilevel"/>
    <w:tmpl w:val="044E90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3E0D9D"/>
    <w:multiLevelType w:val="multilevel"/>
    <w:tmpl w:val="F350F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B37415"/>
    <w:multiLevelType w:val="multilevel"/>
    <w:tmpl w:val="48766C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4515E3"/>
    <w:multiLevelType w:val="multilevel"/>
    <w:tmpl w:val="B754CA7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F6444"/>
    <w:multiLevelType w:val="multilevel"/>
    <w:tmpl w:val="7CC8A68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7887BE3"/>
    <w:multiLevelType w:val="multilevel"/>
    <w:tmpl w:val="0426001F"/>
    <w:numStyleLink w:val="111111"/>
  </w:abstractNum>
  <w:abstractNum w:abstractNumId="19" w15:restartNumberingAfterBreak="0">
    <w:nsid w:val="4EA433F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FF41169"/>
    <w:multiLevelType w:val="hybridMultilevel"/>
    <w:tmpl w:val="2A50A72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BD64F5"/>
    <w:multiLevelType w:val="multilevel"/>
    <w:tmpl w:val="F21478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4C06E9"/>
    <w:multiLevelType w:val="multilevel"/>
    <w:tmpl w:val="A20C3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94F66"/>
    <w:multiLevelType w:val="hybridMultilevel"/>
    <w:tmpl w:val="EB0E0BCA"/>
    <w:lvl w:ilvl="0" w:tplc="04D6E7FA">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531E"/>
    <w:multiLevelType w:val="multilevel"/>
    <w:tmpl w:val="044E90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007C5E"/>
    <w:multiLevelType w:val="multilevel"/>
    <w:tmpl w:val="E8A818C4"/>
    <w:lvl w:ilvl="0">
      <w:start w:val="4"/>
      <w:numFmt w:val="decimal"/>
      <w:lvlText w:val="%1."/>
      <w:lvlJc w:val="left"/>
      <w:pPr>
        <w:ind w:left="360" w:hanging="360"/>
      </w:pPr>
      <w:rPr>
        <w:rFonts w:hint="default"/>
        <w:strike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882F6C"/>
    <w:multiLevelType w:val="multilevel"/>
    <w:tmpl w:val="D81655C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91A55C3"/>
    <w:multiLevelType w:val="multilevel"/>
    <w:tmpl w:val="C03EB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9C7DD7"/>
    <w:multiLevelType w:val="multilevel"/>
    <w:tmpl w:val="C79088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5952B51"/>
    <w:multiLevelType w:val="multilevel"/>
    <w:tmpl w:val="F350F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587510">
    <w:abstractNumId w:val="20"/>
  </w:num>
  <w:num w:numId="2" w16cid:durableId="1357077299">
    <w:abstractNumId w:val="23"/>
  </w:num>
  <w:num w:numId="3" w16cid:durableId="1884903315">
    <w:abstractNumId w:val="19"/>
  </w:num>
  <w:num w:numId="4" w16cid:durableId="1800108086">
    <w:abstractNumId w:val="18"/>
    <w:lvlOverride w:ilvl="0">
      <w:lvl w:ilvl="0">
        <w:start w:val="1"/>
        <w:numFmt w:val="decimal"/>
        <w:lvlText w:val="%1."/>
        <w:lvlJc w:val="left"/>
        <w:pPr>
          <w:tabs>
            <w:tab w:val="num" w:pos="360"/>
          </w:tabs>
          <w:ind w:left="360" w:hanging="360"/>
        </w:pPr>
        <w:rPr>
          <w:b w:val="0"/>
          <w:strike w:val="0"/>
        </w:rPr>
      </w:lvl>
    </w:lvlOverride>
  </w:num>
  <w:num w:numId="5" w16cid:durableId="1984506422">
    <w:abstractNumId w:val="12"/>
  </w:num>
  <w:num w:numId="6" w16cid:durableId="447773604">
    <w:abstractNumId w:val="28"/>
  </w:num>
  <w:num w:numId="7" w16cid:durableId="447285271">
    <w:abstractNumId w:val="15"/>
  </w:num>
  <w:num w:numId="8" w16cid:durableId="65961077">
    <w:abstractNumId w:val="22"/>
  </w:num>
  <w:num w:numId="9" w16cid:durableId="1795250659">
    <w:abstractNumId w:val="13"/>
  </w:num>
  <w:num w:numId="10" w16cid:durableId="759332363">
    <w:abstractNumId w:val="24"/>
  </w:num>
  <w:num w:numId="11" w16cid:durableId="822548869">
    <w:abstractNumId w:val="25"/>
  </w:num>
  <w:num w:numId="12" w16cid:durableId="786243763">
    <w:abstractNumId w:val="27"/>
  </w:num>
  <w:num w:numId="13" w16cid:durableId="486360484">
    <w:abstractNumId w:val="1"/>
  </w:num>
  <w:num w:numId="14" w16cid:durableId="1829007382">
    <w:abstractNumId w:val="4"/>
  </w:num>
  <w:num w:numId="15" w16cid:durableId="1089543842">
    <w:abstractNumId w:val="3"/>
  </w:num>
  <w:num w:numId="16" w16cid:durableId="1770197990">
    <w:abstractNumId w:val="2"/>
  </w:num>
  <w:num w:numId="17" w16cid:durableId="544635781">
    <w:abstractNumId w:val="0"/>
  </w:num>
  <w:num w:numId="18" w16cid:durableId="1731073973">
    <w:abstractNumId w:val="5"/>
  </w:num>
  <w:num w:numId="19" w16cid:durableId="937173567">
    <w:abstractNumId w:val="14"/>
  </w:num>
  <w:num w:numId="20" w16cid:durableId="108821044">
    <w:abstractNumId w:val="11"/>
  </w:num>
  <w:num w:numId="21" w16cid:durableId="1891115485">
    <w:abstractNumId w:val="10"/>
  </w:num>
  <w:num w:numId="22" w16cid:durableId="1611667258">
    <w:abstractNumId w:val="29"/>
  </w:num>
  <w:num w:numId="23" w16cid:durableId="1032804949">
    <w:abstractNumId w:val="9"/>
  </w:num>
  <w:num w:numId="24" w16cid:durableId="765809550">
    <w:abstractNumId w:val="8"/>
  </w:num>
  <w:num w:numId="25" w16cid:durableId="900215488">
    <w:abstractNumId w:val="7"/>
  </w:num>
  <w:num w:numId="26" w16cid:durableId="983655997">
    <w:abstractNumId w:val="6"/>
  </w:num>
  <w:num w:numId="27" w16cid:durableId="1884100064">
    <w:abstractNumId w:val="17"/>
  </w:num>
  <w:num w:numId="28" w16cid:durableId="1510827018">
    <w:abstractNumId w:val="16"/>
  </w:num>
  <w:num w:numId="29" w16cid:durableId="716196926">
    <w:abstractNumId w:val="26"/>
  </w:num>
  <w:num w:numId="30" w16cid:durableId="4527514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0D"/>
    <w:rsid w:val="00010499"/>
    <w:rsid w:val="000119CC"/>
    <w:rsid w:val="000129B4"/>
    <w:rsid w:val="000446D3"/>
    <w:rsid w:val="00057FEB"/>
    <w:rsid w:val="0006224F"/>
    <w:rsid w:val="000642AA"/>
    <w:rsid w:val="00072C65"/>
    <w:rsid w:val="000B39AE"/>
    <w:rsid w:val="000C1FB0"/>
    <w:rsid w:val="000D42AA"/>
    <w:rsid w:val="000D4AC2"/>
    <w:rsid w:val="00123A78"/>
    <w:rsid w:val="00125E10"/>
    <w:rsid w:val="00145D63"/>
    <w:rsid w:val="001627CA"/>
    <w:rsid w:val="00170F8D"/>
    <w:rsid w:val="001824B1"/>
    <w:rsid w:val="001922A4"/>
    <w:rsid w:val="001A03F6"/>
    <w:rsid w:val="001A0F48"/>
    <w:rsid w:val="001B267B"/>
    <w:rsid w:val="001B3C6F"/>
    <w:rsid w:val="001F4B9B"/>
    <w:rsid w:val="001F7799"/>
    <w:rsid w:val="00200C76"/>
    <w:rsid w:val="00204A05"/>
    <w:rsid w:val="0021243C"/>
    <w:rsid w:val="00224361"/>
    <w:rsid w:val="00224C32"/>
    <w:rsid w:val="0022796B"/>
    <w:rsid w:val="00243C41"/>
    <w:rsid w:val="0025467F"/>
    <w:rsid w:val="00272C66"/>
    <w:rsid w:val="00286869"/>
    <w:rsid w:val="00293BBE"/>
    <w:rsid w:val="002974FF"/>
    <w:rsid w:val="002B69A0"/>
    <w:rsid w:val="002C0C59"/>
    <w:rsid w:val="002E249C"/>
    <w:rsid w:val="002E4F6A"/>
    <w:rsid w:val="00301835"/>
    <w:rsid w:val="003203A2"/>
    <w:rsid w:val="00320A73"/>
    <w:rsid w:val="00321E04"/>
    <w:rsid w:val="0034069E"/>
    <w:rsid w:val="00382A4E"/>
    <w:rsid w:val="00387A8E"/>
    <w:rsid w:val="003913B8"/>
    <w:rsid w:val="003B13BE"/>
    <w:rsid w:val="003B619B"/>
    <w:rsid w:val="003B7CA4"/>
    <w:rsid w:val="003C6B25"/>
    <w:rsid w:val="003F6CEF"/>
    <w:rsid w:val="0040605B"/>
    <w:rsid w:val="0042070D"/>
    <w:rsid w:val="004379FB"/>
    <w:rsid w:val="00440C9A"/>
    <w:rsid w:val="004767BD"/>
    <w:rsid w:val="00480592"/>
    <w:rsid w:val="00490352"/>
    <w:rsid w:val="00494B34"/>
    <w:rsid w:val="004B5117"/>
    <w:rsid w:val="004C636F"/>
    <w:rsid w:val="004D3F63"/>
    <w:rsid w:val="004F37CE"/>
    <w:rsid w:val="005049A3"/>
    <w:rsid w:val="005139C9"/>
    <w:rsid w:val="00525059"/>
    <w:rsid w:val="00525400"/>
    <w:rsid w:val="005273E1"/>
    <w:rsid w:val="00572F90"/>
    <w:rsid w:val="00576344"/>
    <w:rsid w:val="00577967"/>
    <w:rsid w:val="005C6E21"/>
    <w:rsid w:val="005D1369"/>
    <w:rsid w:val="005D50FC"/>
    <w:rsid w:val="005E1AD6"/>
    <w:rsid w:val="005E5775"/>
    <w:rsid w:val="0065766F"/>
    <w:rsid w:val="00657A44"/>
    <w:rsid w:val="00665E94"/>
    <w:rsid w:val="006B2B03"/>
    <w:rsid w:val="006B42BA"/>
    <w:rsid w:val="006C688D"/>
    <w:rsid w:val="006F38E7"/>
    <w:rsid w:val="006F7D64"/>
    <w:rsid w:val="00700C77"/>
    <w:rsid w:val="00701891"/>
    <w:rsid w:val="00704AE7"/>
    <w:rsid w:val="007162FC"/>
    <w:rsid w:val="00726794"/>
    <w:rsid w:val="00734097"/>
    <w:rsid w:val="00751371"/>
    <w:rsid w:val="007A22DD"/>
    <w:rsid w:val="007A799B"/>
    <w:rsid w:val="007D7CFB"/>
    <w:rsid w:val="007E13CB"/>
    <w:rsid w:val="007E6294"/>
    <w:rsid w:val="007F62A1"/>
    <w:rsid w:val="008043A2"/>
    <w:rsid w:val="00822323"/>
    <w:rsid w:val="00831C01"/>
    <w:rsid w:val="00837700"/>
    <w:rsid w:val="00857BBA"/>
    <w:rsid w:val="00864C03"/>
    <w:rsid w:val="008B09BF"/>
    <w:rsid w:val="008E7285"/>
    <w:rsid w:val="008E7DB2"/>
    <w:rsid w:val="009011FD"/>
    <w:rsid w:val="00901390"/>
    <w:rsid w:val="00905FBE"/>
    <w:rsid w:val="00927481"/>
    <w:rsid w:val="00927F3A"/>
    <w:rsid w:val="0093380D"/>
    <w:rsid w:val="00941175"/>
    <w:rsid w:val="0094648C"/>
    <w:rsid w:val="00996158"/>
    <w:rsid w:val="009A4191"/>
    <w:rsid w:val="009B4E13"/>
    <w:rsid w:val="009C3521"/>
    <w:rsid w:val="009D336B"/>
    <w:rsid w:val="009D5B0D"/>
    <w:rsid w:val="00A1231C"/>
    <w:rsid w:val="00A155C7"/>
    <w:rsid w:val="00A20AFA"/>
    <w:rsid w:val="00A2533F"/>
    <w:rsid w:val="00A525F2"/>
    <w:rsid w:val="00A637B0"/>
    <w:rsid w:val="00A730F1"/>
    <w:rsid w:val="00A84019"/>
    <w:rsid w:val="00A94054"/>
    <w:rsid w:val="00AB3347"/>
    <w:rsid w:val="00AC2752"/>
    <w:rsid w:val="00AC50F2"/>
    <w:rsid w:val="00AC539B"/>
    <w:rsid w:val="00AD3438"/>
    <w:rsid w:val="00AF0E13"/>
    <w:rsid w:val="00AF3FD0"/>
    <w:rsid w:val="00B56039"/>
    <w:rsid w:val="00B6353A"/>
    <w:rsid w:val="00B66C5C"/>
    <w:rsid w:val="00B733F4"/>
    <w:rsid w:val="00B81219"/>
    <w:rsid w:val="00BB13F3"/>
    <w:rsid w:val="00BB4F51"/>
    <w:rsid w:val="00C042B7"/>
    <w:rsid w:val="00C07848"/>
    <w:rsid w:val="00C07C52"/>
    <w:rsid w:val="00C123FC"/>
    <w:rsid w:val="00C20C44"/>
    <w:rsid w:val="00C31F72"/>
    <w:rsid w:val="00C338D2"/>
    <w:rsid w:val="00C33FDB"/>
    <w:rsid w:val="00C35A99"/>
    <w:rsid w:val="00C54F1A"/>
    <w:rsid w:val="00C80BE6"/>
    <w:rsid w:val="00C812B0"/>
    <w:rsid w:val="00CD1D59"/>
    <w:rsid w:val="00CD5CB9"/>
    <w:rsid w:val="00CD7677"/>
    <w:rsid w:val="00CE39DE"/>
    <w:rsid w:val="00CF3B07"/>
    <w:rsid w:val="00CF40CB"/>
    <w:rsid w:val="00D04F85"/>
    <w:rsid w:val="00D155AF"/>
    <w:rsid w:val="00D30AB4"/>
    <w:rsid w:val="00D42B84"/>
    <w:rsid w:val="00D51A78"/>
    <w:rsid w:val="00D52571"/>
    <w:rsid w:val="00D56ECB"/>
    <w:rsid w:val="00D65CCE"/>
    <w:rsid w:val="00D9062B"/>
    <w:rsid w:val="00D92D2E"/>
    <w:rsid w:val="00DA1CA1"/>
    <w:rsid w:val="00DC00BC"/>
    <w:rsid w:val="00DC0E19"/>
    <w:rsid w:val="00DD3D43"/>
    <w:rsid w:val="00DD49EA"/>
    <w:rsid w:val="00DD61A2"/>
    <w:rsid w:val="00DE54D9"/>
    <w:rsid w:val="00DF1E0D"/>
    <w:rsid w:val="00DF5076"/>
    <w:rsid w:val="00DF65C4"/>
    <w:rsid w:val="00E228CA"/>
    <w:rsid w:val="00E31F80"/>
    <w:rsid w:val="00E51506"/>
    <w:rsid w:val="00E70F48"/>
    <w:rsid w:val="00E9219E"/>
    <w:rsid w:val="00E9758C"/>
    <w:rsid w:val="00E97861"/>
    <w:rsid w:val="00EA1910"/>
    <w:rsid w:val="00ED026F"/>
    <w:rsid w:val="00EF33F9"/>
    <w:rsid w:val="00EF50A7"/>
    <w:rsid w:val="00F00FD1"/>
    <w:rsid w:val="00F422DE"/>
    <w:rsid w:val="00F459DB"/>
    <w:rsid w:val="00F951B1"/>
    <w:rsid w:val="00F96D6B"/>
    <w:rsid w:val="00FA1489"/>
    <w:rsid w:val="00FB0E99"/>
    <w:rsid w:val="00FC1245"/>
    <w:rsid w:val="00FC499E"/>
    <w:rsid w:val="00FD33B8"/>
    <w:rsid w:val="00FD5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4E6B"/>
  <w15:docId w15:val="{87A747F7-DE99-3C4F-A2B7-3FFB8BF3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0D"/>
    <w:rPr>
      <w:sz w:val="24"/>
      <w:szCs w:val="24"/>
      <w:lang w:eastAsia="lv-LV"/>
    </w:rPr>
  </w:style>
  <w:style w:type="paragraph" w:styleId="Heading1">
    <w:name w:val="heading 1"/>
    <w:basedOn w:val="Normal"/>
    <w:next w:val="Normal"/>
    <w:link w:val="Heading1Char"/>
    <w:uiPriority w:val="1"/>
    <w:qFormat/>
    <w:rsid w:val="00C812B0"/>
    <w:pPr>
      <w:widowControl w:val="0"/>
      <w:autoSpaceDE w:val="0"/>
      <w:autoSpaceDN w:val="0"/>
      <w:adjustRightInd w:val="0"/>
      <w:spacing w:line="274" w:lineRule="exact"/>
      <w:ind w:left="954" w:hanging="7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70D"/>
    <w:pPr>
      <w:ind w:left="360"/>
      <w:jc w:val="both"/>
    </w:pPr>
  </w:style>
  <w:style w:type="paragraph" w:styleId="BodyText">
    <w:name w:val="Body Text"/>
    <w:basedOn w:val="Normal"/>
    <w:rsid w:val="0042070D"/>
    <w:pPr>
      <w:jc w:val="both"/>
    </w:pPr>
  </w:style>
  <w:style w:type="numbering" w:styleId="111111">
    <w:name w:val="Outline List 2"/>
    <w:basedOn w:val="NoList"/>
    <w:rsid w:val="00D155AF"/>
    <w:pPr>
      <w:numPr>
        <w:numId w:val="3"/>
      </w:numPr>
    </w:pPr>
  </w:style>
  <w:style w:type="paragraph" w:styleId="BalloonText">
    <w:name w:val="Balloon Text"/>
    <w:basedOn w:val="Normal"/>
    <w:semiHidden/>
    <w:rsid w:val="00AC2752"/>
    <w:rPr>
      <w:rFonts w:ascii="Tahoma" w:hAnsi="Tahoma" w:cs="Tahoma"/>
      <w:sz w:val="16"/>
      <w:szCs w:val="16"/>
    </w:rPr>
  </w:style>
  <w:style w:type="paragraph" w:styleId="NormalWeb">
    <w:name w:val="Normal (Web)"/>
    <w:basedOn w:val="Normal"/>
    <w:rsid w:val="00F00FD1"/>
    <w:pPr>
      <w:spacing w:before="100" w:beforeAutospacing="1" w:after="100" w:afterAutospacing="1"/>
    </w:pPr>
  </w:style>
  <w:style w:type="character" w:styleId="Hyperlink">
    <w:name w:val="Hyperlink"/>
    <w:uiPriority w:val="99"/>
    <w:unhideWhenUsed/>
    <w:rsid w:val="005D50FC"/>
    <w:rPr>
      <w:color w:val="0563C1"/>
      <w:u w:val="single"/>
    </w:rPr>
  </w:style>
  <w:style w:type="paragraph" w:styleId="ListParagraph">
    <w:name w:val="List Paragraph"/>
    <w:basedOn w:val="Normal"/>
    <w:uiPriority w:val="1"/>
    <w:qFormat/>
    <w:rsid w:val="00C812B0"/>
    <w:pPr>
      <w:widowControl w:val="0"/>
      <w:autoSpaceDE w:val="0"/>
      <w:autoSpaceDN w:val="0"/>
      <w:adjustRightInd w:val="0"/>
      <w:ind w:left="810" w:hanging="708"/>
    </w:pPr>
  </w:style>
  <w:style w:type="character" w:customStyle="1" w:styleId="Heading1Char">
    <w:name w:val="Heading 1 Char"/>
    <w:link w:val="Heading1"/>
    <w:uiPriority w:val="9"/>
    <w:rsid w:val="00C812B0"/>
    <w:rPr>
      <w:rFonts w:eastAsia="Times New Roman"/>
      <w:b/>
      <w:bCs/>
      <w:sz w:val="24"/>
      <w:szCs w:val="24"/>
    </w:rPr>
  </w:style>
  <w:style w:type="paragraph" w:customStyle="1" w:styleId="TableParagraph">
    <w:name w:val="Table Paragraph"/>
    <w:basedOn w:val="Normal"/>
    <w:uiPriority w:val="1"/>
    <w:qFormat/>
    <w:rsid w:val="00C812B0"/>
    <w:pPr>
      <w:widowControl w:val="0"/>
      <w:autoSpaceDE w:val="0"/>
      <w:autoSpaceDN w:val="0"/>
      <w:adjustRightInd w:val="0"/>
      <w:ind w:left="107"/>
    </w:pPr>
  </w:style>
  <w:style w:type="character" w:styleId="CommentReference">
    <w:name w:val="annotation reference"/>
    <w:uiPriority w:val="99"/>
    <w:semiHidden/>
    <w:unhideWhenUsed/>
    <w:rsid w:val="000446D3"/>
    <w:rPr>
      <w:sz w:val="16"/>
      <w:szCs w:val="16"/>
    </w:rPr>
  </w:style>
  <w:style w:type="paragraph" w:styleId="CommentText">
    <w:name w:val="annotation text"/>
    <w:basedOn w:val="Normal"/>
    <w:link w:val="CommentTextChar"/>
    <w:uiPriority w:val="99"/>
    <w:semiHidden/>
    <w:unhideWhenUsed/>
    <w:rsid w:val="000446D3"/>
    <w:rPr>
      <w:sz w:val="20"/>
      <w:szCs w:val="20"/>
    </w:rPr>
  </w:style>
  <w:style w:type="character" w:customStyle="1" w:styleId="CommentTextChar">
    <w:name w:val="Comment Text Char"/>
    <w:basedOn w:val="DefaultParagraphFont"/>
    <w:link w:val="CommentText"/>
    <w:uiPriority w:val="99"/>
    <w:semiHidden/>
    <w:rsid w:val="000446D3"/>
  </w:style>
  <w:style w:type="paragraph" w:styleId="CommentSubject">
    <w:name w:val="annotation subject"/>
    <w:basedOn w:val="CommentText"/>
    <w:next w:val="CommentText"/>
    <w:link w:val="CommentSubjectChar"/>
    <w:uiPriority w:val="99"/>
    <w:semiHidden/>
    <w:unhideWhenUsed/>
    <w:rsid w:val="000446D3"/>
    <w:rPr>
      <w:b/>
      <w:bCs/>
    </w:rPr>
  </w:style>
  <w:style w:type="character" w:customStyle="1" w:styleId="CommentSubjectChar">
    <w:name w:val="Comment Subject Char"/>
    <w:link w:val="CommentSubject"/>
    <w:uiPriority w:val="99"/>
    <w:semiHidden/>
    <w:rsid w:val="000446D3"/>
    <w:rPr>
      <w:b/>
      <w:bCs/>
    </w:rPr>
  </w:style>
  <w:style w:type="paragraph" w:styleId="Revision">
    <w:name w:val="Revision"/>
    <w:hidden/>
    <w:uiPriority w:val="99"/>
    <w:semiHidden/>
    <w:rsid w:val="00A2533F"/>
    <w:rPr>
      <w:sz w:val="24"/>
      <w:szCs w:val="24"/>
      <w:lang w:eastAsia="lv-LV"/>
    </w:rPr>
  </w:style>
  <w:style w:type="character" w:styleId="UnresolvedMention">
    <w:name w:val="Unresolved Mention"/>
    <w:uiPriority w:val="99"/>
    <w:semiHidden/>
    <w:unhideWhenUsed/>
    <w:rsid w:val="00E70F48"/>
    <w:rPr>
      <w:color w:val="605E5C"/>
      <w:shd w:val="clear" w:color="auto" w:fill="E1DFDD"/>
    </w:rPr>
  </w:style>
  <w:style w:type="paragraph" w:styleId="Header">
    <w:name w:val="header"/>
    <w:basedOn w:val="Normal"/>
    <w:link w:val="HeaderChar"/>
    <w:uiPriority w:val="99"/>
    <w:unhideWhenUsed/>
    <w:rsid w:val="003B619B"/>
    <w:pPr>
      <w:tabs>
        <w:tab w:val="center" w:pos="4153"/>
        <w:tab w:val="right" w:pos="8306"/>
      </w:tabs>
    </w:pPr>
  </w:style>
  <w:style w:type="character" w:customStyle="1" w:styleId="HeaderChar">
    <w:name w:val="Header Char"/>
    <w:link w:val="Header"/>
    <w:uiPriority w:val="99"/>
    <w:rsid w:val="003B619B"/>
    <w:rPr>
      <w:sz w:val="24"/>
      <w:szCs w:val="24"/>
    </w:rPr>
  </w:style>
  <w:style w:type="paragraph" w:styleId="Footer">
    <w:name w:val="footer"/>
    <w:basedOn w:val="Normal"/>
    <w:link w:val="FooterChar"/>
    <w:uiPriority w:val="99"/>
    <w:unhideWhenUsed/>
    <w:rsid w:val="003B619B"/>
    <w:pPr>
      <w:tabs>
        <w:tab w:val="center" w:pos="4153"/>
        <w:tab w:val="right" w:pos="8306"/>
      </w:tabs>
    </w:pPr>
  </w:style>
  <w:style w:type="character" w:customStyle="1" w:styleId="FooterChar">
    <w:name w:val="Footer Char"/>
    <w:link w:val="Footer"/>
    <w:uiPriority w:val="99"/>
    <w:rsid w:val="003B61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4581</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STARPTAUTISKO KOMANDU SACENSĪBU ZEMLEDUS MAKŠĶERĒŠANĀ AR MORMIŠKU NOTEIKUMI</vt:lpstr>
      <vt:lpstr>STARPTAUTISKO KOMANDU SACENSĪBU ZEMLEDUS MAKŠĶERĒŠANĀ AR MORMIŠKU NOTEIKUMI</vt:lpstr>
    </vt:vector>
  </TitlesOfParts>
  <Company>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STARPTAUTISKO KOMANDU SACENSĪBU ZEMLEDUS MAKŠĶERĒŠANĀ AR MORMIŠKU NOTEIKUMI</dc:title>
  <dc:subject/>
  <dc:creator>Janis</dc:creator>
  <cp:keywords/>
  <dc:description/>
  <cp:lastModifiedBy>Martins</cp:lastModifiedBy>
  <cp:revision>2</cp:revision>
  <cp:lastPrinted>2022-12-09T09:34:00Z</cp:lastPrinted>
  <dcterms:created xsi:type="dcterms:W3CDTF">2025-01-06T09:46:00Z</dcterms:created>
  <dcterms:modified xsi:type="dcterms:W3CDTF">2025-01-06T09:46:00Z</dcterms:modified>
</cp:coreProperties>
</file>